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7DD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FC38D3D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Киселевского городского округа</w:t>
      </w:r>
    </w:p>
    <w:p w14:paraId="4C0E42D6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«Средняя общеобразовательная школа №14»</w:t>
      </w:r>
    </w:p>
    <w:p w14:paraId="5A26F83D" w14:textId="77777777" w:rsidR="002045FE" w:rsidRPr="00AF0F7E" w:rsidRDefault="002045FE" w:rsidP="002045FE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240E169A" w14:textId="77777777" w:rsidR="002045FE" w:rsidRPr="00AF0F7E" w:rsidRDefault="002045FE" w:rsidP="002045FE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4B85CEA3" w14:textId="77777777" w:rsidR="002045FE" w:rsidRPr="00AF0F7E" w:rsidRDefault="002045FE" w:rsidP="002045FE">
      <w:pPr>
        <w:spacing w:after="0" w:line="240" w:lineRule="auto"/>
        <w:jc w:val="both"/>
        <w:rPr>
          <w:b/>
          <w:bCs/>
          <w:sz w:val="32"/>
          <w:szCs w:val="32"/>
        </w:rPr>
      </w:pPr>
    </w:p>
    <w:tbl>
      <w:tblPr>
        <w:tblW w:w="10915" w:type="dxa"/>
        <w:tblInd w:w="-459" w:type="dxa"/>
        <w:tblLook w:val="00A0" w:firstRow="1" w:lastRow="0" w:firstColumn="1" w:lastColumn="0" w:noHBand="0" w:noVBand="0"/>
      </w:tblPr>
      <w:tblGrid>
        <w:gridCol w:w="3568"/>
        <w:gridCol w:w="3520"/>
        <w:gridCol w:w="3827"/>
      </w:tblGrid>
      <w:tr w:rsidR="002045FE" w:rsidRPr="00AF0F7E" w14:paraId="4EE72745" w14:textId="77777777" w:rsidTr="00135CF7">
        <w:tc>
          <w:tcPr>
            <w:tcW w:w="3568" w:type="dxa"/>
            <w:hideMark/>
          </w:tcPr>
          <w:p w14:paraId="675521FF" w14:textId="77777777" w:rsidR="002045FE" w:rsidRPr="00AF0F7E" w:rsidRDefault="002045FE" w:rsidP="00135CF7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F7E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14:paraId="48062B39" w14:textId="77777777" w:rsidR="002045FE" w:rsidRPr="00AF0F7E" w:rsidRDefault="002045FE" w:rsidP="00135CF7">
            <w:pPr>
              <w:pStyle w:val="a7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F0F7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совета протокол </w:t>
            </w:r>
            <w:proofErr w:type="gramStart"/>
            <w:r w:rsidRPr="00AF0F7E">
              <w:rPr>
                <w:rFonts w:ascii="Times New Roman" w:hAnsi="Times New Roman"/>
                <w:sz w:val="24"/>
                <w:szCs w:val="24"/>
                <w:u w:val="single"/>
              </w:rPr>
              <w:t>№  1</w:t>
            </w:r>
            <w:proofErr w:type="gramEnd"/>
            <w:r w:rsidRPr="00AF0F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B4FFA7" w14:textId="77777777" w:rsidR="002045FE" w:rsidRPr="00AF0F7E" w:rsidRDefault="001978DB" w:rsidP="00135CF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 29 »  августа  2023</w:t>
            </w:r>
            <w:r w:rsidR="002045FE" w:rsidRPr="00AF0F7E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3520" w:type="dxa"/>
            <w:hideMark/>
          </w:tcPr>
          <w:p w14:paraId="4DC06A41" w14:textId="77777777" w:rsidR="002045FE" w:rsidRPr="00AF0F7E" w:rsidRDefault="002045FE" w:rsidP="00135CF7">
            <w:pPr>
              <w:pStyle w:val="a7"/>
              <w:ind w:left="152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27" w:type="dxa"/>
            <w:hideMark/>
          </w:tcPr>
          <w:p w14:paraId="69B92F7B" w14:textId="77777777" w:rsidR="002045FE" w:rsidRPr="00A722FB" w:rsidRDefault="002045FE" w:rsidP="00135CF7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722FB">
              <w:rPr>
                <w:rFonts w:ascii="Times New Roman" w:hAnsi="Times New Roman"/>
                <w:sz w:val="24"/>
              </w:rPr>
              <w:t>УТВЕРЖДАЮ:</w:t>
            </w:r>
          </w:p>
          <w:p w14:paraId="005F62CB" w14:textId="77777777" w:rsidR="002045FE" w:rsidRPr="00A722FB" w:rsidRDefault="002045FE" w:rsidP="00135CF7">
            <w:pPr>
              <w:pStyle w:val="a7"/>
              <w:ind w:firstLine="317"/>
              <w:jc w:val="both"/>
              <w:rPr>
                <w:rFonts w:ascii="Times New Roman" w:eastAsia="Arial Unicode MS" w:hAnsi="Times New Roman" w:cs="Arial Unicode MS"/>
                <w:sz w:val="24"/>
              </w:rPr>
            </w:pPr>
            <w:r w:rsidRPr="00A722FB">
              <w:rPr>
                <w:rFonts w:ascii="Times New Roman" w:hAnsi="Times New Roman"/>
                <w:sz w:val="24"/>
              </w:rPr>
              <w:t>директор МБОУ «СОШ №14»</w:t>
            </w:r>
          </w:p>
          <w:p w14:paraId="665DC8CE" w14:textId="77777777" w:rsidR="002045FE" w:rsidRPr="00A722FB" w:rsidRDefault="002045FE" w:rsidP="00135CF7">
            <w:pPr>
              <w:pStyle w:val="a7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A722FB">
              <w:rPr>
                <w:rFonts w:ascii="Times New Roman" w:hAnsi="Times New Roman"/>
                <w:sz w:val="24"/>
              </w:rPr>
              <w:t xml:space="preserve">_____________ </w:t>
            </w:r>
            <w:proofErr w:type="spellStart"/>
            <w:r w:rsidRPr="00A722FB">
              <w:rPr>
                <w:rFonts w:ascii="Times New Roman" w:hAnsi="Times New Roman"/>
                <w:sz w:val="24"/>
              </w:rPr>
              <w:t>И.Г.Шафф</w:t>
            </w:r>
            <w:proofErr w:type="spellEnd"/>
          </w:p>
          <w:p w14:paraId="36ED767B" w14:textId="77777777" w:rsidR="002045FE" w:rsidRPr="00A722FB" w:rsidRDefault="001978DB" w:rsidP="00135CF7">
            <w:pPr>
              <w:pStyle w:val="a7"/>
              <w:ind w:firstLine="317"/>
              <w:jc w:val="both"/>
              <w:rPr>
                <w:b/>
                <w:sz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приказ № 237от  29.08.2023</w:t>
            </w:r>
            <w:r w:rsidR="002045FE" w:rsidRPr="00A722FB">
              <w:rPr>
                <w:rFonts w:ascii="Times New Roman" w:hAnsi="Times New Roman"/>
                <w:sz w:val="24"/>
                <w:u w:val="single"/>
              </w:rPr>
              <w:t>г.</w:t>
            </w:r>
          </w:p>
        </w:tc>
      </w:tr>
    </w:tbl>
    <w:p w14:paraId="14DA7310" w14:textId="77777777" w:rsidR="002045FE" w:rsidRPr="00AF0F7E" w:rsidRDefault="002045FE" w:rsidP="002045FE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1B7CDCFE" w14:textId="77777777" w:rsidR="002045FE" w:rsidRPr="00AF0F7E" w:rsidRDefault="002045FE" w:rsidP="002045FE">
      <w:pPr>
        <w:pStyle w:val="a7"/>
        <w:tabs>
          <w:tab w:val="left" w:pos="3975"/>
        </w:tabs>
        <w:ind w:firstLine="6379"/>
        <w:rPr>
          <w:rFonts w:ascii="Times New Roman" w:hAnsi="Times New Roman"/>
          <w:bCs/>
          <w:sz w:val="28"/>
          <w:szCs w:val="28"/>
        </w:rPr>
      </w:pPr>
    </w:p>
    <w:p w14:paraId="2036CE3F" w14:textId="77777777" w:rsidR="002045FE" w:rsidRPr="00AF0F7E" w:rsidRDefault="002045FE" w:rsidP="002045FE">
      <w:pPr>
        <w:pStyle w:val="a7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719315C9" w14:textId="77777777" w:rsidR="002045FE" w:rsidRPr="00AF0F7E" w:rsidRDefault="002045FE" w:rsidP="002045FE">
      <w:pPr>
        <w:pStyle w:val="a7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32B7A420" w14:textId="77777777" w:rsidR="002045FE" w:rsidRPr="00AF0F7E" w:rsidRDefault="002045FE" w:rsidP="002045FE">
      <w:pPr>
        <w:pStyle w:val="a7"/>
        <w:tabs>
          <w:tab w:val="left" w:pos="3975"/>
        </w:tabs>
        <w:ind w:firstLine="6379"/>
        <w:rPr>
          <w:rFonts w:ascii="Times New Roman" w:hAnsi="Times New Roman" w:cs="Arial Unicode MS"/>
          <w:sz w:val="28"/>
          <w:szCs w:val="28"/>
        </w:rPr>
      </w:pPr>
    </w:p>
    <w:p w14:paraId="4A202CE0" w14:textId="77777777" w:rsidR="002045FE" w:rsidRDefault="002045FE" w:rsidP="002045FE">
      <w:pPr>
        <w:tabs>
          <w:tab w:val="left" w:pos="5670"/>
        </w:tabs>
        <w:spacing w:after="0" w:line="240" w:lineRule="auto"/>
        <w:ind w:left="6300"/>
        <w:jc w:val="both"/>
        <w:rPr>
          <w:sz w:val="28"/>
          <w:szCs w:val="28"/>
        </w:rPr>
      </w:pPr>
    </w:p>
    <w:p w14:paraId="4F6671A1" w14:textId="77777777" w:rsidR="002045FE" w:rsidRDefault="002045FE" w:rsidP="002045FE">
      <w:pPr>
        <w:spacing w:after="0" w:line="240" w:lineRule="auto"/>
        <w:rPr>
          <w:sz w:val="28"/>
          <w:szCs w:val="28"/>
        </w:rPr>
      </w:pPr>
    </w:p>
    <w:p w14:paraId="282208AE" w14:textId="77777777" w:rsidR="002045FE" w:rsidRDefault="002045FE" w:rsidP="002045FE">
      <w:pPr>
        <w:spacing w:after="0" w:line="240" w:lineRule="auto"/>
        <w:rPr>
          <w:sz w:val="28"/>
          <w:szCs w:val="28"/>
        </w:rPr>
      </w:pPr>
    </w:p>
    <w:p w14:paraId="3CB3B0DC" w14:textId="77777777" w:rsidR="002045FE" w:rsidRDefault="002045FE" w:rsidP="002045FE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>
        <w:rPr>
          <w:rFonts w:ascii="Monotype Corsiva" w:hAnsi="Monotype Corsiva" w:cs="Monotype Corsiva"/>
          <w:b/>
          <w:bCs/>
          <w:sz w:val="72"/>
          <w:szCs w:val="72"/>
        </w:rPr>
        <w:t>ТЕАТР + ИН.ЯЗ.</w:t>
      </w:r>
    </w:p>
    <w:p w14:paraId="5494C3DC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6A2AA3E3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00DE3AEC" w14:textId="77777777" w:rsidR="002045FE" w:rsidRDefault="002045FE" w:rsidP="002045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2D5953">
        <w:rPr>
          <w:rFonts w:ascii="Times New Roman" w:hAnsi="Times New Roman"/>
          <w:sz w:val="28"/>
          <w:szCs w:val="28"/>
        </w:rPr>
        <w:t xml:space="preserve">КУРСА </w:t>
      </w: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14:paraId="68872216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125605">
        <w:rPr>
          <w:rFonts w:ascii="Times New Roman" w:hAnsi="Times New Roman"/>
          <w:sz w:val="28"/>
          <w:szCs w:val="28"/>
        </w:rPr>
        <w:t>5-9</w:t>
      </w:r>
      <w:r w:rsidR="00AD270C">
        <w:rPr>
          <w:rFonts w:ascii="Times New Roman" w:hAnsi="Times New Roman"/>
          <w:sz w:val="28"/>
          <w:szCs w:val="28"/>
        </w:rPr>
        <w:t xml:space="preserve"> </w:t>
      </w:r>
      <w:r w:rsidRPr="000A1C45">
        <w:rPr>
          <w:rFonts w:ascii="Times New Roman" w:hAnsi="Times New Roman"/>
          <w:sz w:val="28"/>
          <w:szCs w:val="28"/>
        </w:rPr>
        <w:t>КЛАССОВ</w:t>
      </w:r>
    </w:p>
    <w:p w14:paraId="2333823B" w14:textId="77777777" w:rsidR="002045FE" w:rsidRPr="0068722C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722C">
        <w:rPr>
          <w:rFonts w:ascii="Times New Roman" w:hAnsi="Times New Roman"/>
          <w:sz w:val="28"/>
          <w:szCs w:val="28"/>
        </w:rPr>
        <w:t xml:space="preserve">ПО </w:t>
      </w:r>
      <w:r w:rsidRPr="005D37C4">
        <w:rPr>
          <w:rFonts w:ascii="Times New Roman" w:hAnsi="Times New Roman"/>
          <w:sz w:val="28"/>
          <w:szCs w:val="28"/>
        </w:rPr>
        <w:t xml:space="preserve">ОБЩЕКУЛЬТУРНОМУ </w:t>
      </w:r>
      <w:r w:rsidRPr="0068722C">
        <w:rPr>
          <w:rFonts w:ascii="Times New Roman" w:hAnsi="Times New Roman"/>
          <w:sz w:val="28"/>
          <w:szCs w:val="28"/>
        </w:rPr>
        <w:t>НАПРАВЛЕНИЮ</w:t>
      </w:r>
    </w:p>
    <w:p w14:paraId="0A17E761" w14:textId="77777777" w:rsidR="002045FE" w:rsidRDefault="002045FE" w:rsidP="002045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реализации – </w:t>
      </w:r>
      <w:r w:rsidRPr="000A1C45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>)</w:t>
      </w:r>
    </w:p>
    <w:p w14:paraId="521434D3" w14:textId="77777777" w:rsidR="002045FE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6C3B7285" w14:textId="77777777" w:rsidR="002045FE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3FA5396C" w14:textId="77777777" w:rsidR="002045FE" w:rsidRPr="00A76977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4098CDA9" w14:textId="77777777" w:rsidR="002045FE" w:rsidRPr="00A76977" w:rsidRDefault="002045FE" w:rsidP="002045FE">
      <w:pPr>
        <w:spacing w:after="0" w:line="240" w:lineRule="auto"/>
        <w:ind w:left="4956" w:firstLine="708"/>
        <w:jc w:val="both"/>
        <w:rPr>
          <w:rFonts w:ascii="Monotype Corsiva" w:hAnsi="Monotype Corsiva" w:cs="Monotype Corsiva"/>
          <w:sz w:val="32"/>
          <w:szCs w:val="32"/>
        </w:rPr>
      </w:pPr>
      <w:r w:rsidRPr="00A76977">
        <w:rPr>
          <w:rFonts w:ascii="Monotype Corsiva" w:hAnsi="Monotype Corsiva" w:cs="Monotype Corsiva"/>
          <w:sz w:val="32"/>
          <w:szCs w:val="32"/>
        </w:rPr>
        <w:t>Авторы – составители:</w:t>
      </w:r>
    </w:p>
    <w:p w14:paraId="411695AD" w14:textId="77777777" w:rsidR="002045FE" w:rsidRPr="00A76977" w:rsidRDefault="002045FE" w:rsidP="002045FE">
      <w:pPr>
        <w:spacing w:after="0" w:line="240" w:lineRule="auto"/>
        <w:ind w:left="5670"/>
        <w:rPr>
          <w:rFonts w:cs="Calibri"/>
          <w:b/>
          <w:bCs/>
          <w:sz w:val="28"/>
          <w:szCs w:val="28"/>
        </w:rPr>
      </w:pPr>
      <w:r w:rsidRPr="00A76977">
        <w:rPr>
          <w:rFonts w:ascii="Monotype Corsiva" w:hAnsi="Monotype Corsiva" w:cs="Monotype Corsiva"/>
          <w:sz w:val="32"/>
          <w:szCs w:val="32"/>
        </w:rPr>
        <w:t>методическое об</w:t>
      </w:r>
      <w:r w:rsidR="0062360B">
        <w:rPr>
          <w:rFonts w:ascii="Monotype Corsiva" w:hAnsi="Monotype Corsiva" w:cs="Monotype Corsiva"/>
          <w:sz w:val="32"/>
          <w:szCs w:val="32"/>
        </w:rPr>
        <w:t>ъединение учителей иностранных языков</w:t>
      </w:r>
    </w:p>
    <w:p w14:paraId="1A78DA0D" w14:textId="77777777" w:rsidR="002045FE" w:rsidRPr="00A76977" w:rsidRDefault="002045FE" w:rsidP="002045F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951F426" w14:textId="77777777" w:rsidR="002045FE" w:rsidRPr="00A76977" w:rsidRDefault="002045FE" w:rsidP="00204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01DF6" w14:textId="77777777" w:rsidR="002045FE" w:rsidRPr="00A76977" w:rsidRDefault="002045FE" w:rsidP="00204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A3D2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8283A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C21F8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00C5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58ED8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59AE9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49717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5294A" w14:textId="77777777" w:rsidR="002045FE" w:rsidRPr="00A76977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ADF736" w14:textId="77777777" w:rsidR="002045FE" w:rsidRPr="00A76977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1D239" w14:textId="77777777" w:rsidR="002045FE" w:rsidRPr="00A76977" w:rsidRDefault="00FE48D9" w:rsidP="002045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Киселевск,  2023</w:t>
      </w:r>
      <w:proofErr w:type="gramEnd"/>
    </w:p>
    <w:p w14:paraId="561A9512" w14:textId="77777777" w:rsidR="002045FE" w:rsidRPr="002F20E4" w:rsidRDefault="002045FE" w:rsidP="002045FE">
      <w:pPr>
        <w:pStyle w:val="a4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2F20E4">
        <w:rPr>
          <w:b/>
          <w:bCs/>
        </w:rPr>
        <w:lastRenderedPageBreak/>
        <w:t>Пояснительная записка</w:t>
      </w:r>
    </w:p>
    <w:p w14:paraId="54D5AE80" w14:textId="77777777" w:rsidR="002045FE" w:rsidRDefault="002045FE" w:rsidP="002045FE">
      <w:pPr>
        <w:pStyle w:val="a4"/>
        <w:jc w:val="both"/>
      </w:pPr>
    </w:p>
    <w:p w14:paraId="249451F9" w14:textId="77777777" w:rsidR="002045FE" w:rsidRDefault="002045FE" w:rsidP="002045FE">
      <w:pPr>
        <w:pStyle w:val="a4"/>
        <w:jc w:val="both"/>
      </w:pPr>
      <w:r w:rsidRPr="003D50EC">
        <w:tab/>
        <w:t>В современном мире с его безграничными коммуникативными возможностями трудно представить себе образованного и успешного человека способного жить и творить без знания иностранного языка.</w:t>
      </w:r>
      <w:r w:rsidRPr="003D50EC">
        <w:rPr>
          <w:b/>
        </w:rPr>
        <w:t xml:space="preserve"> </w:t>
      </w:r>
      <w:r w:rsidRPr="003D50EC">
        <w:t>Освоение основ английского языка дает учащимся возможность расширения кругозора, развития общей и речевой культуры, возможность приобщения к средству межкультурной коммуникации. Но в рамках урока невозможно решить все эти задачи, поэтому большое внимание должно уделяться повышению мотивации учащихся, формированию интереса к культуре стран изучаемого языка и стремлению к саморазвитию через внеклассную работу</w:t>
      </w:r>
      <w:r>
        <w:t>.</w:t>
      </w:r>
    </w:p>
    <w:p w14:paraId="69197F64" w14:textId="77777777" w:rsidR="002045FE" w:rsidRDefault="002045FE" w:rsidP="002045FE">
      <w:pPr>
        <w:pStyle w:val="a4"/>
        <w:jc w:val="both"/>
      </w:pPr>
    </w:p>
    <w:p w14:paraId="1239198A" w14:textId="77777777" w:rsidR="002045FE" w:rsidRDefault="002045FE" w:rsidP="002045F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«Театр+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Ин.яз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.» разработана на основе требований к результатам освоения ООП ООО с учетом программ, включенных в её структуру.</w:t>
      </w:r>
    </w:p>
    <w:p w14:paraId="3395806D" w14:textId="77777777" w:rsidR="002045FE" w:rsidRPr="000A1C45" w:rsidRDefault="002045FE" w:rsidP="002045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1C4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нормативными документами</w:t>
      </w:r>
      <w:r w:rsidRPr="000A1C45">
        <w:rPr>
          <w:rFonts w:ascii="Times New Roman" w:hAnsi="Times New Roman" w:cs="Times New Roman"/>
          <w:bCs/>
          <w:sz w:val="24"/>
          <w:szCs w:val="24"/>
        </w:rPr>
        <w:t>:</w:t>
      </w:r>
      <w:r w:rsidRPr="000A1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9F68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 xml:space="preserve">Федеральный Закон от 29.12.2012 года № 273 "Об образовании в РФ". </w:t>
      </w:r>
    </w:p>
    <w:p w14:paraId="272C0909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 xml:space="preserve">Федеральный государственный образовательный стандарт основного общего образования, утвержденный приказом Минобразования РФ от 17.12.2010 г. №1897. </w:t>
      </w:r>
    </w:p>
    <w:p w14:paraId="5F637735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>Примерная программа «Развитие познавательных способностей учащихся;</w:t>
      </w:r>
    </w:p>
    <w:p w14:paraId="05E11D66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>
        <w:t>ООП ООО МБОУ «СОШ №14».</w:t>
      </w:r>
    </w:p>
    <w:p w14:paraId="2831902C" w14:textId="77777777" w:rsidR="002045FE" w:rsidRPr="000A1C45" w:rsidRDefault="002045FE" w:rsidP="002045FE">
      <w:pPr>
        <w:pStyle w:val="a4"/>
        <w:jc w:val="both"/>
      </w:pPr>
    </w:p>
    <w:p w14:paraId="1074B1B8" w14:textId="77777777" w:rsidR="002045FE" w:rsidRDefault="002045FE" w:rsidP="002045FE">
      <w:pPr>
        <w:pStyle w:val="a4"/>
        <w:jc w:val="both"/>
        <w:rPr>
          <w:szCs w:val="28"/>
        </w:rPr>
      </w:pPr>
      <w:r w:rsidRPr="003D50EC">
        <w:rPr>
          <w:szCs w:val="28"/>
        </w:rPr>
        <w:t>Реализация ФГОС второго поколения связана с существенными преобразов</w:t>
      </w:r>
      <w:r>
        <w:rPr>
          <w:szCs w:val="28"/>
        </w:rPr>
        <w:t>аниями процесса обучения</w:t>
      </w:r>
      <w:r w:rsidRPr="003D50EC">
        <w:rPr>
          <w:szCs w:val="28"/>
        </w:rPr>
        <w:t xml:space="preserve"> школьников. Особую роль приобретает организация внеурочной деятельности. Она становится важным звеном, обеспечивающим полноту и цельность общего образования.</w:t>
      </w:r>
    </w:p>
    <w:p w14:paraId="67D28921" w14:textId="77777777" w:rsidR="002045FE" w:rsidRPr="003D50EC" w:rsidRDefault="002045FE" w:rsidP="002045FE">
      <w:pPr>
        <w:pStyle w:val="a4"/>
        <w:jc w:val="both"/>
      </w:pPr>
      <w:r w:rsidRPr="003D50EC">
        <w:tab/>
        <w:t>Рабочая прог</w:t>
      </w:r>
      <w:r>
        <w:t xml:space="preserve">рамма «Театр + </w:t>
      </w:r>
      <w:proofErr w:type="spellStart"/>
      <w:r>
        <w:t>Ин.яз</w:t>
      </w:r>
      <w:proofErr w:type="spellEnd"/>
      <w:r>
        <w:t>.</w:t>
      </w:r>
      <w:r w:rsidRPr="003D50EC">
        <w:t xml:space="preserve">» относится к программам </w:t>
      </w:r>
      <w:r w:rsidRPr="003D50EC">
        <w:rPr>
          <w:b/>
          <w:bCs/>
          <w:iCs/>
        </w:rPr>
        <w:t xml:space="preserve">общекультурной </w:t>
      </w:r>
      <w:r w:rsidRPr="003D50EC">
        <w:rPr>
          <w:bCs/>
          <w:iCs/>
        </w:rPr>
        <w:t>направленности,</w:t>
      </w:r>
      <w:r w:rsidRPr="003D50EC">
        <w:rPr>
          <w:i/>
        </w:rPr>
        <w:t xml:space="preserve"> </w:t>
      </w:r>
      <w:r>
        <w:t xml:space="preserve">так как </w:t>
      </w:r>
      <w:r w:rsidRPr="003D50EC">
        <w:t>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12E3940D" w14:textId="77777777" w:rsidR="002045FE" w:rsidRPr="003D50EC" w:rsidRDefault="002045FE" w:rsidP="002045FE">
      <w:pPr>
        <w:pStyle w:val="a4"/>
        <w:jc w:val="both"/>
      </w:pPr>
      <w:r>
        <w:tab/>
        <w:t xml:space="preserve"> Данная программа </w:t>
      </w:r>
      <w:r w:rsidRPr="003D50EC">
        <w:rPr>
          <w:b/>
          <w:bCs/>
          <w:iCs/>
        </w:rPr>
        <w:t>актуальна</w:t>
      </w:r>
      <w:r w:rsidRPr="003D50EC">
        <w:rPr>
          <w:i/>
        </w:rPr>
        <w:t>,</w:t>
      </w:r>
      <w:r w:rsidRPr="003D50EC">
        <w:t xml:space="preserve"> поскольку театр является способом самовыражения, инструментом решения характерологических конфликтов и средством снятия психологического напряжения.</w:t>
      </w:r>
    </w:p>
    <w:p w14:paraId="3FB38120" w14:textId="77777777" w:rsidR="002045FE" w:rsidRPr="00B93487" w:rsidRDefault="002045FE" w:rsidP="002045F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b/>
          <w:bCs/>
          <w:iCs/>
          <w:sz w:val="24"/>
          <w:szCs w:val="24"/>
        </w:rPr>
        <w:t>Новизна</w:t>
      </w:r>
      <w:r w:rsidRPr="00C64C44">
        <w:rPr>
          <w:rFonts w:ascii="Times New Roman" w:hAnsi="Times New Roman"/>
          <w:i/>
          <w:sz w:val="24"/>
          <w:szCs w:val="24"/>
        </w:rPr>
        <w:t xml:space="preserve"> </w:t>
      </w:r>
      <w:r w:rsidRPr="00C64C44">
        <w:rPr>
          <w:rFonts w:ascii="Times New Roman" w:hAnsi="Times New Roman"/>
          <w:sz w:val="24"/>
          <w:szCs w:val="24"/>
        </w:rPr>
        <w:t xml:space="preserve">программы заключается в том, что </w:t>
      </w:r>
      <w:r>
        <w:rPr>
          <w:rFonts w:ascii="Times New Roman" w:hAnsi="Times New Roman"/>
          <w:sz w:val="24"/>
          <w:szCs w:val="24"/>
        </w:rPr>
        <w:t>ее реализация</w:t>
      </w:r>
      <w:r w:rsidRPr="00C64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основана на современных технологиях, позволяющих </w:t>
      </w:r>
      <w:proofErr w:type="gramStart"/>
      <w:r w:rsidRPr="00C64C44">
        <w:rPr>
          <w:rFonts w:ascii="Times New Roman" w:hAnsi="Times New Roman"/>
          <w:sz w:val="24"/>
          <w:szCs w:val="24"/>
        </w:rPr>
        <w:t>развивать  в</w:t>
      </w:r>
      <w:proofErr w:type="gramEnd"/>
      <w:r w:rsidRPr="00C64C44">
        <w:rPr>
          <w:rFonts w:ascii="Times New Roman" w:hAnsi="Times New Roman"/>
          <w:sz w:val="24"/>
          <w:szCs w:val="24"/>
        </w:rPr>
        <w:t xml:space="preserve"> детях творческую активность, </w:t>
      </w:r>
      <w:r>
        <w:rPr>
          <w:rFonts w:ascii="Times New Roman" w:hAnsi="Times New Roman"/>
          <w:sz w:val="24"/>
          <w:szCs w:val="24"/>
        </w:rPr>
        <w:t>вовлекать</w:t>
      </w:r>
      <w:r w:rsidRPr="00C64C44">
        <w:rPr>
          <w:rFonts w:ascii="Times New Roman" w:hAnsi="Times New Roman"/>
          <w:sz w:val="24"/>
          <w:szCs w:val="24"/>
        </w:rPr>
        <w:t xml:space="preserve"> детей и родителей в совместную деятельность.</w:t>
      </w:r>
    </w:p>
    <w:p w14:paraId="646D90A0" w14:textId="77777777" w:rsidR="002045FE" w:rsidRPr="003D50EC" w:rsidRDefault="002045FE" w:rsidP="002045FE">
      <w:pPr>
        <w:pStyle w:val="a4"/>
        <w:spacing w:line="240" w:lineRule="atLeast"/>
      </w:pPr>
      <w:r w:rsidRPr="003D50EC">
        <w:tab/>
        <w:t xml:space="preserve">В программе заложены </w:t>
      </w:r>
      <w:r w:rsidRPr="003D50EC">
        <w:rPr>
          <w:i/>
        </w:rPr>
        <w:t>принцип</w:t>
      </w:r>
      <w:r w:rsidRPr="003D50EC">
        <w:t xml:space="preserve"> </w:t>
      </w:r>
      <w:r w:rsidRPr="003D50EC">
        <w:rPr>
          <w:i/>
        </w:rPr>
        <w:t>междисциплинарной интеграции</w:t>
      </w:r>
      <w:r w:rsidRPr="003D50EC">
        <w:t xml:space="preserve"> (литература и музыка, изобразительное искусство и технология, вокал и ритмика) и </w:t>
      </w:r>
      <w:r w:rsidRPr="003D50EC">
        <w:rPr>
          <w:i/>
        </w:rPr>
        <w:t>принцип креативности</w:t>
      </w:r>
      <w:r w:rsidRPr="003D50EC">
        <w:t xml:space="preserve">, предполагающий максимальную ориентацию на творчество ребенка, раскрепощение личности. </w:t>
      </w:r>
    </w:p>
    <w:p w14:paraId="5A522875" w14:textId="77777777" w:rsidR="002045FE" w:rsidRPr="003D50EC" w:rsidRDefault="002045FE" w:rsidP="002045FE">
      <w:pPr>
        <w:pStyle w:val="a4"/>
        <w:jc w:val="both"/>
      </w:pPr>
      <w:r w:rsidRPr="003D50EC">
        <w:tab/>
        <w:t xml:space="preserve"> </w:t>
      </w:r>
      <w:r w:rsidRPr="003D50EC">
        <w:rPr>
          <w:b/>
        </w:rPr>
        <w:t>Основной целью реализации программы</w:t>
      </w:r>
      <w:r w:rsidRPr="003D50EC">
        <w:t xml:space="preserve"> является создание условий для активного, творческого развития личности, стимулирования интереса учащихся к изучению английског</w:t>
      </w:r>
      <w:r>
        <w:t>о языка. Главное</w:t>
      </w:r>
      <w:r w:rsidRPr="003D50EC">
        <w:t xml:space="preserve"> – коллективное творчество детей, их инициативность и самостоятельность.</w:t>
      </w:r>
    </w:p>
    <w:p w14:paraId="1CE704A5" w14:textId="77777777" w:rsidR="002045FE" w:rsidRPr="003D50EC" w:rsidRDefault="002045FE" w:rsidP="002045FE">
      <w:pPr>
        <w:pStyle w:val="a4"/>
        <w:jc w:val="both"/>
      </w:pPr>
      <w:r>
        <w:t xml:space="preserve">В процессе работы ставятся </w:t>
      </w:r>
      <w:r w:rsidRPr="003D50EC">
        <w:t xml:space="preserve">следующие </w:t>
      </w:r>
      <w:r w:rsidRPr="003D50EC">
        <w:rPr>
          <w:b/>
        </w:rPr>
        <w:t>задачи</w:t>
      </w:r>
      <w:r w:rsidRPr="003D50EC">
        <w:t xml:space="preserve">: </w:t>
      </w:r>
    </w:p>
    <w:p w14:paraId="65A9F63F" w14:textId="77777777" w:rsidR="002045FE" w:rsidRPr="003D50EC" w:rsidRDefault="002045FE" w:rsidP="002045FE">
      <w:pPr>
        <w:pStyle w:val="a4"/>
        <w:jc w:val="both"/>
      </w:pPr>
      <w:r w:rsidRPr="003D50EC">
        <w:t xml:space="preserve">1.   </w:t>
      </w:r>
      <w:r w:rsidRPr="003D50EC">
        <w:rPr>
          <w:i/>
        </w:rPr>
        <w:t>Обучающие</w:t>
      </w:r>
    </w:p>
    <w:p w14:paraId="4458B397" w14:textId="77777777" w:rsidR="002045FE" w:rsidRPr="003D50EC" w:rsidRDefault="002045FE" w:rsidP="002045FE">
      <w:pPr>
        <w:pStyle w:val="a4"/>
        <w:jc w:val="both"/>
      </w:pPr>
      <w:r w:rsidRPr="003D50EC">
        <w:t xml:space="preserve">-  овладение знаниями о культуре стран изучаемого языка: театр, литература, история, традиции, праздники и т.д.; </w:t>
      </w:r>
    </w:p>
    <w:p w14:paraId="19EE867E" w14:textId="77777777" w:rsidR="002045FE" w:rsidRPr="003D50EC" w:rsidRDefault="002045FE" w:rsidP="002045FE">
      <w:pPr>
        <w:pStyle w:val="a4"/>
        <w:jc w:val="both"/>
      </w:pPr>
      <w:r w:rsidRPr="003D50EC">
        <w:t xml:space="preserve">-  ознакомление с особенностями перевода и понимания английской детской поэзии и прозы; </w:t>
      </w:r>
    </w:p>
    <w:p w14:paraId="6EAA530E" w14:textId="77777777" w:rsidR="002045FE" w:rsidRPr="003D50EC" w:rsidRDefault="002045FE" w:rsidP="002045FE">
      <w:pPr>
        <w:pStyle w:val="a4"/>
        <w:jc w:val="both"/>
      </w:pPr>
      <w:r w:rsidRPr="003D50EC">
        <w:t xml:space="preserve">-  знакомство с менталитетом других народов в сравнении с другой культурой; </w:t>
      </w:r>
    </w:p>
    <w:p w14:paraId="174144A3" w14:textId="77777777" w:rsidR="002045FE" w:rsidRPr="003D50EC" w:rsidRDefault="002045FE" w:rsidP="002045FE">
      <w:pPr>
        <w:pStyle w:val="a4"/>
        <w:jc w:val="both"/>
      </w:pPr>
      <w:r w:rsidRPr="003D50EC">
        <w:t>- формирование навыков актерского мастерства и умения держаться на сцене;</w:t>
      </w:r>
    </w:p>
    <w:p w14:paraId="3DF2E121" w14:textId="77777777" w:rsidR="002045FE" w:rsidRPr="003D50EC" w:rsidRDefault="002045FE" w:rsidP="002045FE">
      <w:pPr>
        <w:pStyle w:val="a4"/>
        <w:jc w:val="both"/>
      </w:pPr>
      <w:r>
        <w:lastRenderedPageBreak/>
        <w:t xml:space="preserve">- формирование </w:t>
      </w:r>
      <w:r w:rsidRPr="003D50EC">
        <w:t xml:space="preserve">навыков сценической речи, сценического движения, </w:t>
      </w:r>
      <w:proofErr w:type="gramStart"/>
      <w:r w:rsidRPr="003D50EC">
        <w:t>работы  с</w:t>
      </w:r>
      <w:proofErr w:type="gramEnd"/>
      <w:r w:rsidRPr="003D50EC">
        <w:t xml:space="preserve"> текстом; </w:t>
      </w:r>
    </w:p>
    <w:p w14:paraId="29B38682" w14:textId="77777777" w:rsidR="002045FE" w:rsidRPr="003D50EC" w:rsidRDefault="002045FE" w:rsidP="002045FE">
      <w:pPr>
        <w:pStyle w:val="a4"/>
        <w:jc w:val="both"/>
      </w:pPr>
      <w:r w:rsidRPr="003D50EC">
        <w:t>- систематизация, обобщение и закрепление лексических и грамматических средств, усвоенных на уроке.</w:t>
      </w:r>
    </w:p>
    <w:p w14:paraId="673BE2B2" w14:textId="77777777" w:rsidR="002045FE" w:rsidRPr="003D50EC" w:rsidRDefault="002045FE" w:rsidP="002045FE">
      <w:pPr>
        <w:pStyle w:val="a4"/>
        <w:jc w:val="both"/>
      </w:pPr>
      <w:r w:rsidRPr="003D50EC">
        <w:t xml:space="preserve">2.   </w:t>
      </w:r>
      <w:r w:rsidRPr="003D50EC">
        <w:rPr>
          <w:i/>
        </w:rPr>
        <w:t>Развивающие</w:t>
      </w:r>
    </w:p>
    <w:p w14:paraId="7F74ACB6" w14:textId="77777777" w:rsidR="002045FE" w:rsidRPr="003D50EC" w:rsidRDefault="002045FE" w:rsidP="002045FE">
      <w:pPr>
        <w:pStyle w:val="a4"/>
        <w:jc w:val="both"/>
      </w:pPr>
      <w:r w:rsidRPr="003D50EC">
        <w:t xml:space="preserve">-  развитие интереса к иностранной культуре; </w:t>
      </w:r>
    </w:p>
    <w:p w14:paraId="3A12D175" w14:textId="77777777" w:rsidR="002045FE" w:rsidRPr="003D50EC" w:rsidRDefault="002045FE" w:rsidP="002045FE">
      <w:pPr>
        <w:pStyle w:val="a4"/>
        <w:jc w:val="both"/>
      </w:pPr>
      <w:r w:rsidRPr="003D50EC">
        <w:t xml:space="preserve">-  развитие фантазии, воображения и эмоциональной сферы детей; </w:t>
      </w:r>
    </w:p>
    <w:p w14:paraId="7EFA3B69" w14:textId="77777777" w:rsidR="002045FE" w:rsidRPr="003D50EC" w:rsidRDefault="002045FE" w:rsidP="002045FE">
      <w:pPr>
        <w:pStyle w:val="a4"/>
        <w:jc w:val="both"/>
      </w:pPr>
      <w:r w:rsidRPr="003D50EC">
        <w:t>-  обеспечение коммуникативно-психологической адаптации.</w:t>
      </w:r>
    </w:p>
    <w:p w14:paraId="60C6170A" w14:textId="77777777" w:rsidR="002045FE" w:rsidRPr="003D50EC" w:rsidRDefault="002045FE" w:rsidP="002045FE">
      <w:pPr>
        <w:pStyle w:val="a4"/>
        <w:jc w:val="both"/>
      </w:pPr>
      <w:r w:rsidRPr="003D50EC">
        <w:t xml:space="preserve">3.   </w:t>
      </w:r>
      <w:r w:rsidRPr="003D50EC">
        <w:rPr>
          <w:i/>
        </w:rPr>
        <w:t>Воспитательные</w:t>
      </w:r>
    </w:p>
    <w:p w14:paraId="2A6ECA0E" w14:textId="77777777" w:rsidR="002045FE" w:rsidRPr="003D50EC" w:rsidRDefault="002045FE" w:rsidP="002045FE">
      <w:pPr>
        <w:pStyle w:val="a4"/>
        <w:jc w:val="both"/>
      </w:pPr>
      <w:r w:rsidRPr="003D50EC">
        <w:t xml:space="preserve">-  воспитание толерантности и уважения к другой культуре; </w:t>
      </w:r>
    </w:p>
    <w:p w14:paraId="774A3261" w14:textId="77777777" w:rsidR="002045FE" w:rsidRPr="003D50EC" w:rsidRDefault="002045FE" w:rsidP="002045FE">
      <w:pPr>
        <w:pStyle w:val="a4"/>
        <w:jc w:val="both"/>
      </w:pPr>
      <w:r w:rsidRPr="003D50EC">
        <w:t xml:space="preserve">-  приобщение к общечеловеческим ценностям; </w:t>
      </w:r>
    </w:p>
    <w:p w14:paraId="747BB563" w14:textId="77777777" w:rsidR="002045FE" w:rsidRPr="003D50EC" w:rsidRDefault="002045FE" w:rsidP="002045FE">
      <w:pPr>
        <w:pStyle w:val="a4"/>
        <w:jc w:val="both"/>
      </w:pPr>
      <w:r>
        <w:t xml:space="preserve">-  формирование стремления к </w:t>
      </w:r>
      <w:r w:rsidRPr="003D50EC">
        <w:t>взаимопомощи, поддержке, доброго отношения друг к другу</w:t>
      </w:r>
      <w:r w:rsidRPr="003D50EC">
        <w:rPr>
          <w:sz w:val="28"/>
        </w:rPr>
        <w:t>;</w:t>
      </w:r>
    </w:p>
    <w:p w14:paraId="48EA846F" w14:textId="77777777" w:rsidR="002045FE" w:rsidRPr="003D50EC" w:rsidRDefault="002045FE" w:rsidP="002045FE">
      <w:pPr>
        <w:pStyle w:val="a4"/>
        <w:jc w:val="both"/>
      </w:pPr>
      <w:r w:rsidRPr="003D50EC">
        <w:t>-  формирование навыков самостоятельной работы по дальнейшему овладению иностранным языком и культурой.</w:t>
      </w:r>
    </w:p>
    <w:p w14:paraId="67E77EB2" w14:textId="77777777" w:rsidR="002045FE" w:rsidRPr="003D50EC" w:rsidRDefault="002045FE" w:rsidP="002045FE">
      <w:pPr>
        <w:pStyle w:val="a4"/>
        <w:jc w:val="both"/>
      </w:pPr>
    </w:p>
    <w:p w14:paraId="36F473D7" w14:textId="77777777" w:rsidR="002045FE" w:rsidRPr="007E2AB0" w:rsidRDefault="002045FE" w:rsidP="002045FE">
      <w:pPr>
        <w:pStyle w:val="a4"/>
        <w:shd w:val="clear" w:color="auto" w:fill="FFFFFF"/>
        <w:ind w:left="714"/>
        <w:jc w:val="both"/>
        <w:rPr>
          <w:color w:val="000000"/>
          <w:sz w:val="20"/>
          <w:szCs w:val="21"/>
        </w:rPr>
      </w:pPr>
    </w:p>
    <w:p w14:paraId="5B0CDEA3" w14:textId="77777777" w:rsidR="002045FE" w:rsidRPr="007E2AB0" w:rsidRDefault="002045FE" w:rsidP="002045FE">
      <w:pPr>
        <w:pStyle w:val="a4"/>
        <w:shd w:val="clear" w:color="auto" w:fill="FFFFFF"/>
        <w:ind w:left="714"/>
      </w:pPr>
      <w:r>
        <w:rPr>
          <w:color w:val="000000"/>
          <w:szCs w:val="27"/>
        </w:rPr>
        <w:t xml:space="preserve">                     </w:t>
      </w:r>
      <w:r w:rsidRPr="003D50EC">
        <w:rPr>
          <w:color w:val="000000"/>
          <w:szCs w:val="27"/>
        </w:rPr>
        <w:t xml:space="preserve"> </w:t>
      </w:r>
    </w:p>
    <w:p w14:paraId="17C603C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E5922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 курса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Театр+Ин.яз</w:t>
      </w:r>
      <w:proofErr w:type="spellEnd"/>
      <w:r w:rsidRPr="008E592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228AFC9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p w14:paraId="490857BD" w14:textId="77777777" w:rsidR="002045FE" w:rsidRPr="00C64C44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</w:t>
      </w:r>
      <w:r w:rsidRPr="009269E9">
        <w:rPr>
          <w:rFonts w:ascii="Times New Roman" w:hAnsi="Times New Roman"/>
          <w:sz w:val="24"/>
          <w:szCs w:val="24"/>
        </w:rPr>
        <w:t xml:space="preserve">еатральные постановки являются важным и необходимым элементом в процессе изучения иностранного языка. </w:t>
      </w:r>
      <w:r>
        <w:rPr>
          <w:rFonts w:ascii="Times New Roman" w:hAnsi="Times New Roman"/>
          <w:sz w:val="24"/>
          <w:szCs w:val="24"/>
        </w:rPr>
        <w:t>Когда</w:t>
      </w:r>
      <w:r w:rsidRPr="009269E9">
        <w:rPr>
          <w:rFonts w:ascii="Times New Roman" w:hAnsi="Times New Roman"/>
          <w:sz w:val="24"/>
          <w:szCs w:val="24"/>
        </w:rPr>
        <w:t xml:space="preserve"> учащиеся попадают в ситуацию игры, оказываются вовлечён</w:t>
      </w:r>
      <w:r>
        <w:rPr>
          <w:rFonts w:ascii="Times New Roman" w:hAnsi="Times New Roman"/>
          <w:sz w:val="24"/>
          <w:szCs w:val="24"/>
        </w:rPr>
        <w:t>ными в общий творческий процесс, они легко преодолевают «языковой барьер».</w:t>
      </w:r>
      <w:r w:rsidRPr="009269E9">
        <w:rPr>
          <w:rFonts w:ascii="Times New Roman" w:hAnsi="Times New Roman"/>
          <w:sz w:val="24"/>
          <w:szCs w:val="24"/>
        </w:rPr>
        <w:t xml:space="preserve"> Театр превращает неуверенного в себе, запинающегося на каждом </w:t>
      </w:r>
      <w:r>
        <w:rPr>
          <w:rFonts w:ascii="Times New Roman" w:hAnsi="Times New Roman"/>
          <w:sz w:val="24"/>
          <w:szCs w:val="24"/>
        </w:rPr>
        <w:t xml:space="preserve">слове ребенка </w:t>
      </w:r>
      <w:r w:rsidRPr="009269E9">
        <w:rPr>
          <w:rFonts w:ascii="Times New Roman" w:hAnsi="Times New Roman"/>
          <w:sz w:val="24"/>
          <w:szCs w:val="24"/>
        </w:rPr>
        <w:t xml:space="preserve">в сказочного героя, </w:t>
      </w:r>
      <w:r>
        <w:rPr>
          <w:rFonts w:ascii="Times New Roman" w:hAnsi="Times New Roman"/>
          <w:sz w:val="24"/>
          <w:szCs w:val="24"/>
        </w:rPr>
        <w:t xml:space="preserve">легко </w:t>
      </w:r>
      <w:r w:rsidRPr="009269E9">
        <w:rPr>
          <w:rFonts w:ascii="Times New Roman" w:hAnsi="Times New Roman"/>
          <w:sz w:val="24"/>
          <w:szCs w:val="24"/>
        </w:rPr>
        <w:t xml:space="preserve">произносящего </w:t>
      </w:r>
      <w:r>
        <w:rPr>
          <w:rFonts w:ascii="Times New Roman" w:hAnsi="Times New Roman"/>
          <w:sz w:val="24"/>
          <w:szCs w:val="24"/>
        </w:rPr>
        <w:t>свою роль</w:t>
      </w:r>
      <w:r w:rsidRPr="009269E9">
        <w:rPr>
          <w:rFonts w:ascii="Times New Roman" w:hAnsi="Times New Roman"/>
          <w:sz w:val="24"/>
          <w:szCs w:val="24"/>
        </w:rPr>
        <w:t xml:space="preserve">. Английский язык становится не </w:t>
      </w:r>
      <w:proofErr w:type="gramStart"/>
      <w:r>
        <w:rPr>
          <w:rFonts w:ascii="Times New Roman" w:hAnsi="Times New Roman"/>
          <w:sz w:val="24"/>
          <w:szCs w:val="24"/>
        </w:rPr>
        <w:t>только</w:t>
      </w:r>
      <w:r w:rsidRPr="009269E9">
        <w:rPr>
          <w:rFonts w:ascii="Times New Roman" w:hAnsi="Times New Roman"/>
          <w:sz w:val="24"/>
          <w:szCs w:val="24"/>
        </w:rPr>
        <w:t xml:space="preserve">  предметом</w:t>
      </w:r>
      <w:proofErr w:type="gramEnd"/>
      <w:r w:rsidRPr="009269E9">
        <w:rPr>
          <w:rFonts w:ascii="Times New Roman" w:hAnsi="Times New Roman"/>
          <w:sz w:val="24"/>
          <w:szCs w:val="24"/>
        </w:rPr>
        <w:t xml:space="preserve"> изучения, </w:t>
      </w:r>
      <w:r>
        <w:rPr>
          <w:rFonts w:ascii="Times New Roman" w:hAnsi="Times New Roman"/>
          <w:sz w:val="24"/>
          <w:szCs w:val="24"/>
        </w:rPr>
        <w:t>но и</w:t>
      </w:r>
      <w:r w:rsidRPr="009269E9">
        <w:rPr>
          <w:rFonts w:ascii="Times New Roman" w:hAnsi="Times New Roman"/>
          <w:sz w:val="24"/>
          <w:szCs w:val="24"/>
        </w:rPr>
        <w:t xml:space="preserve"> необходимым средством для выражения мыслей, чувств, эмоций. </w:t>
      </w:r>
      <w:r>
        <w:rPr>
          <w:rFonts w:ascii="Times New Roman" w:hAnsi="Times New Roman"/>
          <w:sz w:val="24"/>
          <w:szCs w:val="24"/>
        </w:rPr>
        <w:t>Т</w:t>
      </w:r>
      <w:r w:rsidRPr="00C64C44">
        <w:rPr>
          <w:rFonts w:ascii="Times New Roman" w:hAnsi="Times New Roman"/>
          <w:sz w:val="24"/>
          <w:szCs w:val="24"/>
        </w:rPr>
        <w:t>еатр для детей – это чудесная возможность присвоения себе измененной действительности.</w:t>
      </w:r>
    </w:p>
    <w:p w14:paraId="601ABA4F" w14:textId="77777777" w:rsidR="002045FE" w:rsidRDefault="002045FE" w:rsidP="002045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269E9">
        <w:rPr>
          <w:rFonts w:ascii="Times New Roman" w:hAnsi="Times New Roman"/>
          <w:sz w:val="24"/>
          <w:szCs w:val="24"/>
        </w:rPr>
        <w:t>овместная работа над спектаклем развивает у участников умение слушать партнёра, созд</w:t>
      </w:r>
      <w:r>
        <w:rPr>
          <w:rFonts w:ascii="Times New Roman" w:hAnsi="Times New Roman"/>
          <w:sz w:val="24"/>
          <w:szCs w:val="24"/>
        </w:rPr>
        <w:t xml:space="preserve">аёт условия для взаимопонимания, </w:t>
      </w:r>
      <w:r w:rsidRPr="009269E9">
        <w:rPr>
          <w:rFonts w:ascii="Times New Roman" w:hAnsi="Times New Roman"/>
          <w:sz w:val="24"/>
          <w:szCs w:val="24"/>
        </w:rPr>
        <w:t>укрепляет чувство ответственности за успех общего дела.</w:t>
      </w:r>
      <w:r>
        <w:rPr>
          <w:rFonts w:ascii="Times New Roman" w:hAnsi="Times New Roman"/>
          <w:sz w:val="24"/>
          <w:szCs w:val="24"/>
        </w:rPr>
        <w:t xml:space="preserve"> В процессе работы над сценарием меняется модель взаимоотношений между учителем и учениками, поскольку они превращаются в режиссера </w:t>
      </w:r>
      <w:proofErr w:type="gramStart"/>
      <w:r>
        <w:rPr>
          <w:rFonts w:ascii="Times New Roman" w:hAnsi="Times New Roman"/>
          <w:sz w:val="24"/>
          <w:szCs w:val="24"/>
        </w:rPr>
        <w:t>и  актеров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C6A61EE" w14:textId="77777777" w:rsidR="002045FE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655">
        <w:rPr>
          <w:rFonts w:ascii="Times New Roman" w:hAnsi="Times New Roman"/>
          <w:sz w:val="24"/>
          <w:szCs w:val="24"/>
        </w:rPr>
        <w:t xml:space="preserve">Сцена приучает детей к четкой речи, правильно оформленной фонетически и интонационно. А соприкосновение с искусством превращает изучение языка в кружке в увлекательное занятие. Постановка, подготовка спектаклей, их музыкальное оформление, выполнение декораций – все это помогает развивать чувство </w:t>
      </w:r>
      <w:r>
        <w:rPr>
          <w:rFonts w:ascii="Times New Roman" w:hAnsi="Times New Roman"/>
          <w:sz w:val="24"/>
          <w:szCs w:val="24"/>
        </w:rPr>
        <w:t>«</w:t>
      </w:r>
      <w:r w:rsidRPr="00436655">
        <w:rPr>
          <w:rFonts w:ascii="Times New Roman" w:hAnsi="Times New Roman"/>
          <w:sz w:val="24"/>
          <w:szCs w:val="24"/>
        </w:rPr>
        <w:t>прекрасного</w:t>
      </w:r>
      <w:r>
        <w:rPr>
          <w:rFonts w:ascii="Times New Roman" w:hAnsi="Times New Roman"/>
          <w:sz w:val="24"/>
          <w:szCs w:val="24"/>
        </w:rPr>
        <w:t>»</w:t>
      </w:r>
      <w:r w:rsidRPr="00436655">
        <w:rPr>
          <w:rFonts w:ascii="Times New Roman" w:hAnsi="Times New Roman"/>
          <w:sz w:val="24"/>
          <w:szCs w:val="24"/>
        </w:rPr>
        <w:t xml:space="preserve">, приобщать детей к труду, расширять их кругозор. </w:t>
      </w:r>
    </w:p>
    <w:p w14:paraId="183BE39F" w14:textId="77777777" w:rsidR="002045FE" w:rsidRPr="00A10882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6715">
        <w:rPr>
          <w:rFonts w:ascii="Times New Roman" w:hAnsi="Times New Roman"/>
          <w:sz w:val="24"/>
          <w:szCs w:val="24"/>
        </w:rPr>
        <w:t xml:space="preserve">Театр - это коллективное творчество, где от работы и </w:t>
      </w:r>
      <w:r>
        <w:rPr>
          <w:rFonts w:ascii="Times New Roman" w:hAnsi="Times New Roman"/>
          <w:sz w:val="24"/>
          <w:szCs w:val="24"/>
        </w:rPr>
        <w:t>усилий</w:t>
      </w:r>
      <w:r w:rsidRPr="00716715">
        <w:rPr>
          <w:rFonts w:ascii="Times New Roman" w:hAnsi="Times New Roman"/>
          <w:sz w:val="24"/>
          <w:szCs w:val="24"/>
        </w:rPr>
        <w:t xml:space="preserve"> каждого зависит общий результат. Поэтому умение работ</w:t>
      </w:r>
      <w:r>
        <w:rPr>
          <w:rFonts w:ascii="Times New Roman" w:hAnsi="Times New Roman"/>
          <w:sz w:val="24"/>
          <w:szCs w:val="24"/>
        </w:rPr>
        <w:t xml:space="preserve">ать в команде очень важно, это </w:t>
      </w:r>
      <w:r w:rsidRPr="00716715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актуально и для будущей жизни.</w:t>
      </w:r>
    </w:p>
    <w:p w14:paraId="4C97FD7D" w14:textId="77777777" w:rsidR="002045FE" w:rsidRPr="004C7261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Программа позволяет</w:t>
      </w:r>
      <w:r w:rsidRPr="004C7261">
        <w:rPr>
          <w:rFonts w:ascii="Times New Roman" w:hAnsi="Times New Roman"/>
          <w:sz w:val="24"/>
          <w:szCs w:val="24"/>
        </w:rPr>
        <w:t xml:space="preserve"> сплотить учащихся, научить работе с коллективом, обнаружить и проявить скрытые творческие способности ребенка, оптимизировать изучение иностранно</w:t>
      </w:r>
      <w:r>
        <w:rPr>
          <w:rFonts w:ascii="Times New Roman" w:hAnsi="Times New Roman"/>
          <w:sz w:val="24"/>
          <w:szCs w:val="24"/>
        </w:rPr>
        <w:t xml:space="preserve">го языка, помочь учащимся </w:t>
      </w:r>
      <w:r w:rsidRPr="004C7261">
        <w:rPr>
          <w:rFonts w:ascii="Times New Roman" w:hAnsi="Times New Roman"/>
          <w:sz w:val="24"/>
          <w:szCs w:val="24"/>
        </w:rPr>
        <w:t>в овладении языковыми навыками, познакомить с образцами мировой литературы и театрального жанра.</w:t>
      </w:r>
    </w:p>
    <w:p w14:paraId="7DE47D1F" w14:textId="77777777" w:rsidR="002045FE" w:rsidRPr="00681B79" w:rsidRDefault="002045FE" w:rsidP="002045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6A47">
        <w:rPr>
          <w:rFonts w:ascii="Times New Roman" w:hAnsi="Times New Roman"/>
          <w:i/>
          <w:sz w:val="24"/>
          <w:szCs w:val="24"/>
        </w:rPr>
        <w:t>Отличите</w:t>
      </w:r>
      <w:r>
        <w:rPr>
          <w:rFonts w:ascii="Times New Roman" w:hAnsi="Times New Roman"/>
          <w:i/>
          <w:sz w:val="24"/>
          <w:szCs w:val="24"/>
        </w:rPr>
        <w:t>льная особенность данной программы</w:t>
      </w:r>
      <w:r>
        <w:rPr>
          <w:rFonts w:ascii="Times New Roman" w:hAnsi="Times New Roman"/>
          <w:sz w:val="24"/>
          <w:szCs w:val="24"/>
        </w:rPr>
        <w:t xml:space="preserve"> – её</w:t>
      </w:r>
      <w:r w:rsidRPr="00681B79">
        <w:rPr>
          <w:rFonts w:ascii="Times New Roman" w:hAnsi="Times New Roman"/>
          <w:sz w:val="24"/>
          <w:szCs w:val="24"/>
        </w:rPr>
        <w:t xml:space="preserve"> творческая и эстетическая направленность, позволяющая развивать знания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умения </w:t>
      </w:r>
      <w:r w:rsidRPr="00681B7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81B79">
        <w:rPr>
          <w:rFonts w:ascii="Times New Roman" w:hAnsi="Times New Roman"/>
          <w:sz w:val="24"/>
          <w:szCs w:val="24"/>
        </w:rPr>
        <w:t xml:space="preserve"> навыки всех учащихся независимо от уровня освоения ими школьной программы. </w:t>
      </w:r>
    </w:p>
    <w:p w14:paraId="41A110DD" w14:textId="77777777" w:rsidR="002045FE" w:rsidRDefault="002045FE" w:rsidP="002045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1B79">
        <w:rPr>
          <w:rFonts w:ascii="Times New Roman" w:hAnsi="Times New Roman"/>
          <w:sz w:val="24"/>
          <w:szCs w:val="24"/>
        </w:rPr>
        <w:t>Развитию творческих способностей детей и навыков разговорного английского языка способствует участие детей в показах театрализованных и кукольных сценок по мотивам произведений литературы и поэзии англоговорящих и русских писателей.</w:t>
      </w:r>
    </w:p>
    <w:p w14:paraId="5B10B8D6" w14:textId="77777777" w:rsidR="002045FE" w:rsidRPr="00316A5A" w:rsidRDefault="002045FE" w:rsidP="002045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16A5A">
        <w:rPr>
          <w:rFonts w:ascii="Times New Roman" w:hAnsi="Times New Roman"/>
          <w:bCs/>
          <w:i/>
          <w:sz w:val="24"/>
          <w:szCs w:val="24"/>
        </w:rPr>
        <w:t>Специфичность программы заключается:</w:t>
      </w:r>
      <w:r w:rsidRPr="00316A5A">
        <w:rPr>
          <w:rFonts w:ascii="Times New Roman" w:hAnsi="Times New Roman"/>
          <w:bCs/>
          <w:i/>
          <w:sz w:val="24"/>
          <w:szCs w:val="24"/>
        </w:rPr>
        <w:tab/>
      </w:r>
    </w:p>
    <w:p w14:paraId="2B8FDFAE" w14:textId="77777777" w:rsidR="002045FE" w:rsidRPr="00762878" w:rsidRDefault="002045FE" w:rsidP="002045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sz w:val="24"/>
          <w:szCs w:val="24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</w:t>
      </w:r>
      <w:r>
        <w:rPr>
          <w:rFonts w:ascii="Times New Roman" w:hAnsi="Times New Roman"/>
          <w:sz w:val="24"/>
          <w:szCs w:val="24"/>
        </w:rPr>
        <w:t>освязаны;</w:t>
      </w:r>
      <w:r w:rsidRPr="00C64C44">
        <w:rPr>
          <w:rFonts w:ascii="Times New Roman" w:hAnsi="Times New Roman"/>
          <w:sz w:val="24"/>
          <w:szCs w:val="24"/>
        </w:rPr>
        <w:t xml:space="preserve"> </w:t>
      </w:r>
    </w:p>
    <w:p w14:paraId="4984EC4E" w14:textId="77777777" w:rsidR="002045FE" w:rsidRPr="00941366" w:rsidRDefault="002045FE" w:rsidP="002045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sz w:val="24"/>
          <w:szCs w:val="24"/>
        </w:rPr>
        <w:t>в обеспечении доступности каждому испы</w:t>
      </w:r>
      <w:r>
        <w:rPr>
          <w:rFonts w:ascii="Times New Roman" w:hAnsi="Times New Roman"/>
          <w:sz w:val="24"/>
          <w:szCs w:val="24"/>
        </w:rPr>
        <w:t xml:space="preserve">тать свои силы в разнообразных </w:t>
      </w:r>
      <w:r w:rsidRPr="00C64C44">
        <w:rPr>
          <w:rFonts w:ascii="Times New Roman" w:hAnsi="Times New Roman"/>
          <w:sz w:val="24"/>
          <w:szCs w:val="24"/>
        </w:rPr>
        <w:t>формах занятий, возможности увидеть результаты</w:t>
      </w:r>
      <w:r>
        <w:rPr>
          <w:rFonts w:ascii="Times New Roman" w:hAnsi="Times New Roman"/>
          <w:sz w:val="24"/>
          <w:szCs w:val="24"/>
        </w:rPr>
        <w:t>.</w:t>
      </w:r>
    </w:p>
    <w:p w14:paraId="0B6A3ADD" w14:textId="77777777" w:rsidR="002045FE" w:rsidRPr="00C65F7B" w:rsidRDefault="002045FE" w:rsidP="002045FE">
      <w:pPr>
        <w:pStyle w:val="2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65F7B">
        <w:rPr>
          <w:rFonts w:ascii="Times New Roman" w:hAnsi="Times New Roman"/>
          <w:b/>
          <w:i/>
          <w:sz w:val="24"/>
          <w:szCs w:val="24"/>
        </w:rPr>
        <w:lastRenderedPageBreak/>
        <w:t xml:space="preserve">Формы проведения </w:t>
      </w:r>
      <w:proofErr w:type="spellStart"/>
      <w:proofErr w:type="gramStart"/>
      <w:r w:rsidRPr="00C65F7B">
        <w:rPr>
          <w:rFonts w:ascii="Times New Roman" w:hAnsi="Times New Roman"/>
          <w:b/>
          <w:i/>
          <w:sz w:val="24"/>
          <w:szCs w:val="24"/>
        </w:rPr>
        <w:t>занятий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C65F7B">
        <w:rPr>
          <w:rFonts w:ascii="Times New Roman" w:hAnsi="Times New Roman"/>
          <w:sz w:val="24"/>
          <w:szCs w:val="24"/>
        </w:rPr>
        <w:t>индивидуальная</w:t>
      </w:r>
      <w:proofErr w:type="spellEnd"/>
      <w:proofErr w:type="gramEnd"/>
      <w:r w:rsidRPr="00C65F7B">
        <w:rPr>
          <w:rFonts w:ascii="Times New Roman" w:hAnsi="Times New Roman"/>
          <w:sz w:val="24"/>
          <w:szCs w:val="24"/>
        </w:rPr>
        <w:t xml:space="preserve">, групповая и массовая работа (выступления, спектакли и т.д.). Ведущей формой организации занятий является групповая работа. Во время занятий осуществляется индивидуальный и дифференцированный подход к детям.  Предусматривается изучение теоретического </w:t>
      </w:r>
      <w:proofErr w:type="gramStart"/>
      <w:r w:rsidRPr="00C65F7B">
        <w:rPr>
          <w:rFonts w:ascii="Times New Roman" w:hAnsi="Times New Roman"/>
          <w:sz w:val="24"/>
          <w:szCs w:val="24"/>
        </w:rPr>
        <w:t>материала  и</w:t>
      </w:r>
      <w:proofErr w:type="gramEnd"/>
      <w:r w:rsidRPr="00C65F7B">
        <w:rPr>
          <w:rFonts w:ascii="Times New Roman" w:hAnsi="Times New Roman"/>
          <w:sz w:val="24"/>
          <w:szCs w:val="24"/>
        </w:rPr>
        <w:t xml:space="preserve"> другие формы работы (беседа, игра–драматизация, рассказ, прослушивание магнитофонных записей, дисков, просмотр компьютерных презентаций,  экскурсия, изготовление декораций и костюмов, чтение сказок, лексические, фонетические и грамматические игры, разучивание песен, пантомима и пр.) Теоретические занятия проводятся в форме бесед и коротких сообщений с использованием компьютерных презентаций.</w:t>
      </w:r>
    </w:p>
    <w:p w14:paraId="0560F18D" w14:textId="77777777" w:rsidR="002045FE" w:rsidRPr="0092464D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 w:rsidRPr="0092464D">
        <w:rPr>
          <w:b/>
          <w:i/>
        </w:rPr>
        <w:t>Виды деятельности:</w:t>
      </w:r>
    </w:p>
    <w:p w14:paraId="731F69B7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>
        <w:t xml:space="preserve">1. Выполнение </w:t>
      </w:r>
      <w:r w:rsidRPr="00C65F7B">
        <w:t xml:space="preserve">упражнений на релаксацию, концентрацию внимания, развитие воображения; </w:t>
      </w:r>
    </w:p>
    <w:p w14:paraId="172773DD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2. Игровая деятельность (в т.ч. подвижные игры); </w:t>
      </w:r>
    </w:p>
    <w:p w14:paraId="5F94ABCB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3. Чтение, литературно-художественная деятельность; </w:t>
      </w:r>
    </w:p>
    <w:p w14:paraId="658F61A9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4. Постановка драматических сценок; </w:t>
      </w:r>
    </w:p>
    <w:p w14:paraId="48A28535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5. Прослушивание и разучивание стихов и песен; </w:t>
      </w:r>
    </w:p>
    <w:p w14:paraId="1DDD22EA" w14:textId="77777777" w:rsidR="002045FE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>6. Проектная деятельность.</w:t>
      </w:r>
    </w:p>
    <w:p w14:paraId="47912A9F" w14:textId="77777777" w:rsidR="002045FE" w:rsidRPr="008E5922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71CF7C5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BF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уровня сформированности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планируемых </w:t>
      </w:r>
      <w:r w:rsidRPr="00DB30B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результатов </w:t>
      </w:r>
    </w:p>
    <w:p w14:paraId="1D5A0A86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5274DF" w14:textId="77777777" w:rsidR="002045FE" w:rsidRPr="0092464D" w:rsidRDefault="002045FE" w:rsidP="002045F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Конечный результат </w:t>
      </w:r>
      <w:r w:rsidRPr="00681B79">
        <w:rPr>
          <w:rFonts w:ascii="Times New Roman" w:hAnsi="Times New Roman"/>
          <w:sz w:val="24"/>
          <w:szCs w:val="24"/>
        </w:rPr>
        <w:t xml:space="preserve">– </w:t>
      </w:r>
      <w:r w:rsidRPr="000A1C45">
        <w:rPr>
          <w:rFonts w:ascii="Times New Roman" w:hAnsi="Times New Roman"/>
          <w:sz w:val="24"/>
          <w:szCs w:val="24"/>
        </w:rPr>
        <w:t xml:space="preserve">театрализованная </w:t>
      </w:r>
      <w:proofErr w:type="gramStart"/>
      <w:r w:rsidRPr="000A1C45">
        <w:rPr>
          <w:rFonts w:ascii="Times New Roman" w:hAnsi="Times New Roman"/>
          <w:sz w:val="24"/>
          <w:szCs w:val="24"/>
        </w:rPr>
        <w:t xml:space="preserve">постановка </w:t>
      </w:r>
      <w:r w:rsidR="003A0B7D">
        <w:rPr>
          <w:rFonts w:ascii="Times New Roman" w:hAnsi="Times New Roman"/>
          <w:sz w:val="24"/>
          <w:szCs w:val="24"/>
        </w:rPr>
        <w:t xml:space="preserve"> пьесы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A1C45">
        <w:rPr>
          <w:rFonts w:ascii="Times New Roman" w:hAnsi="Times New Roman"/>
          <w:sz w:val="24"/>
          <w:szCs w:val="24"/>
        </w:rPr>
        <w:t xml:space="preserve"> и инсценировка популярных английских детских стихотворений.</w:t>
      </w:r>
    </w:p>
    <w:p w14:paraId="505A5FB5" w14:textId="77777777" w:rsidR="002045FE" w:rsidRPr="00AA2C0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8"/>
        </w:rPr>
      </w:pPr>
      <w:r w:rsidRPr="00E8361E">
        <w:rPr>
          <w:rFonts w:ascii="Times New Roman" w:hAnsi="Times New Roman"/>
          <w:sz w:val="24"/>
          <w:szCs w:val="24"/>
        </w:rPr>
        <w:t>Планируемыми</w:t>
      </w:r>
      <w:r>
        <w:rPr>
          <w:rFonts w:ascii="Times New Roman" w:hAnsi="Times New Roman"/>
          <w:b/>
          <w:sz w:val="24"/>
          <w:szCs w:val="24"/>
        </w:rPr>
        <w:t xml:space="preserve"> личностными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изучения английского языка в ходе осуществления внеурочной деятельности являются: </w:t>
      </w:r>
      <w:r>
        <w:rPr>
          <w:rFonts w:ascii="Times New Roman" w:eastAsia="Times New Roman" w:hAnsi="Times New Roman"/>
          <w:color w:val="000000"/>
          <w:spacing w:val="1"/>
          <w:sz w:val="24"/>
          <w:szCs w:val="28"/>
        </w:rPr>
        <w:t>знакомство с миром, отражаемым иностранным языком, разными аспектами жизни зарубежных сверстников на основе использования средств изучаемого языка (через детский фольклор, некоторые образцы детской художественной литературы, традиции); осознание языка, в том числе иностранного, как основного средства общения между людьми; формирование эстетических потребностей, ценностей и чувств; развитие навыков сотрудничества со взрослыми и сверстниками.</w:t>
      </w:r>
    </w:p>
    <w:p w14:paraId="361694A5" w14:textId="77777777" w:rsidR="002045FE" w:rsidRPr="00423C1F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61E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нируемые</w:t>
      </w:r>
      <w:r>
        <w:rPr>
          <w:rFonts w:ascii="Times New Roman" w:hAnsi="Times New Roman"/>
          <w:b/>
          <w:sz w:val="24"/>
          <w:szCs w:val="24"/>
        </w:rPr>
        <w:t xml:space="preserve"> метапредметные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развитие умения взаимодействовать с окружающими при выполнении разных ролей; развитие коммуникативных способностей; расширение общего лингвистического кругозора школьников; развитие познавательной, эмоциональной и волевой сфер.</w:t>
      </w:r>
    </w:p>
    <w:p w14:paraId="1B515B61" w14:textId="77777777" w:rsidR="002045FE" w:rsidRPr="00B95569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E8361E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нируемые</w:t>
      </w:r>
      <w:r>
        <w:rPr>
          <w:rFonts w:ascii="Times New Roman" w:hAnsi="Times New Roman"/>
          <w:b/>
          <w:sz w:val="24"/>
          <w:szCs w:val="24"/>
        </w:rPr>
        <w:t xml:space="preserve"> предметные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2B5F1F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71A9">
        <w:rPr>
          <w:rFonts w:ascii="Times New Roman" w:hAnsi="Times New Roman"/>
          <w:sz w:val="24"/>
          <w:szCs w:val="24"/>
        </w:rPr>
        <w:t xml:space="preserve">В результате реализации данной программы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4419B2">
        <w:rPr>
          <w:rFonts w:ascii="Times New Roman" w:hAnsi="Times New Roman"/>
          <w:b/>
          <w:sz w:val="24"/>
          <w:szCs w:val="24"/>
        </w:rPr>
        <w:t>научатся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9ECFBA8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артикулировать, интонировать, ритмически организовывать отдельные лексические единицы, фразы и связные высказывания, соблюдая при этом логическое и фразовое ударение;</w:t>
      </w:r>
    </w:p>
    <w:p w14:paraId="437F3C3D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интонационно свои мысли и чувства, входить в образ, импровизировать;</w:t>
      </w:r>
    </w:p>
    <w:p w14:paraId="0336D2B2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этикетный диалог, разговор по телефону, определять время;</w:t>
      </w:r>
    </w:p>
    <w:p w14:paraId="693DA4AB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детские стихи;</w:t>
      </w:r>
    </w:p>
    <w:p w14:paraId="7CE32231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71A9">
        <w:rPr>
          <w:rFonts w:ascii="Times New Roman" w:hAnsi="Times New Roman"/>
          <w:sz w:val="24"/>
          <w:szCs w:val="24"/>
        </w:rPr>
        <w:t>составлять элементарное монологическое высказывание по образцу, аналогии;</w:t>
      </w:r>
    </w:p>
    <w:p w14:paraId="30A39C20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этикетный диалог, используя речевые клише;</w:t>
      </w:r>
    </w:p>
    <w:p w14:paraId="0FA947E0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</w:t>
      </w:r>
      <w:r w:rsidRPr="00B671A9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</w:t>
      </w:r>
      <w:r>
        <w:rPr>
          <w:rFonts w:ascii="Times New Roman" w:hAnsi="Times New Roman"/>
          <w:sz w:val="24"/>
          <w:szCs w:val="24"/>
        </w:rPr>
        <w:t xml:space="preserve">сле стран изучаемого языка);  </w:t>
      </w:r>
    </w:p>
    <w:p w14:paraId="6C372474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и разучивать </w:t>
      </w:r>
      <w:r w:rsidRPr="00B671A9">
        <w:rPr>
          <w:rFonts w:ascii="Times New Roman" w:hAnsi="Times New Roman"/>
          <w:sz w:val="24"/>
          <w:szCs w:val="24"/>
        </w:rPr>
        <w:t xml:space="preserve">рифмованные произведения детского фольклора (доступные по содержанию и форме); </w:t>
      </w:r>
    </w:p>
    <w:p w14:paraId="1A7E6C4E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71A9">
        <w:rPr>
          <w:rFonts w:ascii="Times New Roman" w:hAnsi="Times New Roman"/>
          <w:sz w:val="24"/>
          <w:szCs w:val="24"/>
        </w:rPr>
        <w:t>соотносить поступки героев сказок</w:t>
      </w:r>
      <w:r>
        <w:rPr>
          <w:rFonts w:ascii="Times New Roman" w:hAnsi="Times New Roman"/>
          <w:sz w:val="24"/>
          <w:szCs w:val="24"/>
        </w:rPr>
        <w:t xml:space="preserve"> с принятыми моральными нормами</w:t>
      </w:r>
      <w:r w:rsidRPr="00B671A9">
        <w:rPr>
          <w:rFonts w:ascii="Times New Roman" w:hAnsi="Times New Roman"/>
          <w:sz w:val="24"/>
          <w:szCs w:val="24"/>
        </w:rPr>
        <w:t xml:space="preserve"> и уметь выделить нравс</w:t>
      </w:r>
      <w:r>
        <w:rPr>
          <w:rFonts w:ascii="Times New Roman" w:hAnsi="Times New Roman"/>
          <w:sz w:val="24"/>
          <w:szCs w:val="24"/>
        </w:rPr>
        <w:t>твенный аспект поведения героев.</w:t>
      </w:r>
    </w:p>
    <w:p w14:paraId="7F0DB10B" w14:textId="77777777" w:rsidR="002045FE" w:rsidRPr="009F5965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F5965">
        <w:rPr>
          <w:rFonts w:ascii="Times New Roman" w:hAnsi="Times New Roman"/>
          <w:b/>
          <w:sz w:val="24"/>
          <w:szCs w:val="24"/>
        </w:rPr>
        <w:t>Получат возможность</w:t>
      </w:r>
      <w:r>
        <w:rPr>
          <w:rFonts w:ascii="Times New Roman" w:hAnsi="Times New Roman"/>
          <w:b/>
          <w:sz w:val="24"/>
          <w:szCs w:val="24"/>
        </w:rPr>
        <w:t xml:space="preserve"> научиться</w:t>
      </w:r>
      <w:r w:rsidRPr="009F5965">
        <w:rPr>
          <w:rFonts w:ascii="Times New Roman" w:hAnsi="Times New Roman"/>
          <w:b/>
          <w:sz w:val="24"/>
          <w:szCs w:val="24"/>
        </w:rPr>
        <w:t>:</w:t>
      </w:r>
    </w:p>
    <w:p w14:paraId="4B4DE27D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F5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использовать на практике </w:t>
      </w:r>
      <w:r w:rsidRPr="00E857EF">
        <w:rPr>
          <w:rFonts w:ascii="Times New Roman" w:hAnsi="Times New Roman"/>
          <w:sz w:val="24"/>
          <w:szCs w:val="24"/>
        </w:rPr>
        <w:t>элементарные представления об искусстве и театре, основах актерского мастерства</w:t>
      </w:r>
      <w:r>
        <w:rPr>
          <w:rFonts w:ascii="Times New Roman" w:hAnsi="Times New Roman"/>
          <w:sz w:val="24"/>
          <w:szCs w:val="24"/>
        </w:rPr>
        <w:t>.</w:t>
      </w:r>
    </w:p>
    <w:p w14:paraId="05F6BA0B" w14:textId="77777777" w:rsidR="002045FE" w:rsidRPr="00FE715B" w:rsidRDefault="002045FE" w:rsidP="002045FE">
      <w:pPr>
        <w:pStyle w:val="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b/>
          <w:sz w:val="24"/>
          <w:szCs w:val="24"/>
        </w:rPr>
        <w:t>Для подведения 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5B">
        <w:rPr>
          <w:rFonts w:ascii="Times New Roman" w:hAnsi="Times New Roman"/>
          <w:sz w:val="24"/>
          <w:szCs w:val="24"/>
        </w:rPr>
        <w:t>реализации программы используются следующие формы:</w:t>
      </w:r>
    </w:p>
    <w:p w14:paraId="654BE94C" w14:textId="77777777" w:rsidR="002045FE" w:rsidRPr="00FE715B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sz w:val="24"/>
          <w:szCs w:val="24"/>
        </w:rPr>
        <w:lastRenderedPageBreak/>
        <w:t xml:space="preserve">театральные постановки </w:t>
      </w:r>
    </w:p>
    <w:p w14:paraId="2C41F661" w14:textId="77777777" w:rsidR="002045FE" w:rsidRPr="00FE715B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sz w:val="24"/>
          <w:szCs w:val="24"/>
        </w:rPr>
        <w:t>игры;</w:t>
      </w:r>
    </w:p>
    <w:p w14:paraId="7995C50C" w14:textId="77777777" w:rsidR="002045FE" w:rsidRPr="009C2F48" w:rsidRDefault="002045FE" w:rsidP="002045FE">
      <w:pPr>
        <w:pStyle w:val="a6"/>
        <w:numPr>
          <w:ilvl w:val="0"/>
          <w:numId w:val="4"/>
        </w:numPr>
        <w:shd w:val="clear" w:color="auto" w:fill="auto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9C2F48">
        <w:rPr>
          <w:rFonts w:ascii="Times New Roman" w:hAnsi="Times New Roman"/>
          <w:sz w:val="24"/>
          <w:szCs w:val="24"/>
        </w:rPr>
        <w:t xml:space="preserve">совместные просмотры и обсуждения </w:t>
      </w:r>
      <w:r>
        <w:rPr>
          <w:rFonts w:ascii="Times New Roman" w:hAnsi="Times New Roman"/>
          <w:sz w:val="24"/>
          <w:szCs w:val="24"/>
        </w:rPr>
        <w:t>постановок</w:t>
      </w:r>
      <w:r w:rsidRPr="009C2F48">
        <w:rPr>
          <w:rFonts w:ascii="Times New Roman" w:hAnsi="Times New Roman"/>
          <w:sz w:val="24"/>
          <w:szCs w:val="24"/>
        </w:rPr>
        <w:t>;</w:t>
      </w:r>
    </w:p>
    <w:p w14:paraId="01B54716" w14:textId="77777777" w:rsidR="002045FE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конкурсы;</w:t>
      </w:r>
    </w:p>
    <w:p w14:paraId="2274D5DC" w14:textId="77777777" w:rsidR="002045FE" w:rsidRPr="00486A47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проекты.</w:t>
      </w:r>
    </w:p>
    <w:p w14:paraId="773D1B9B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591379" w14:textId="77777777" w:rsidR="002045FE" w:rsidRPr="00D36A7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A7E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14:paraId="3A4D0710" w14:textId="77777777" w:rsidR="002045FE" w:rsidRPr="00CD3998" w:rsidRDefault="002045FE" w:rsidP="002045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sz w:val="24"/>
          <w:szCs w:val="24"/>
        </w:rPr>
        <w:t>Программа курса «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Театр+Ин.яз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>» в соот</w:t>
      </w:r>
      <w:r w:rsidR="001179BB">
        <w:rPr>
          <w:rFonts w:ascii="Times New Roman" w:hAnsi="Times New Roman" w:cs="Times New Roman"/>
          <w:sz w:val="24"/>
          <w:szCs w:val="24"/>
        </w:rPr>
        <w:t>ветствии с ООП ООО изучается в 6</w:t>
      </w:r>
      <w:r w:rsidRPr="00CD3998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 </w:t>
      </w:r>
      <w:r w:rsidRPr="00CD3998">
        <w:rPr>
          <w:rFonts w:ascii="Times New Roman" w:hAnsi="Times New Roman" w:cs="Times New Roman"/>
          <w:b/>
          <w:i/>
          <w:sz w:val="24"/>
          <w:szCs w:val="24"/>
        </w:rPr>
        <w:t xml:space="preserve">по общекультурному направлению. </w:t>
      </w:r>
      <w:r w:rsidRPr="00CD3998">
        <w:rPr>
          <w:rFonts w:ascii="Times New Roman" w:hAnsi="Times New Roman" w:cs="Times New Roman"/>
          <w:sz w:val="24"/>
          <w:szCs w:val="24"/>
        </w:rPr>
        <w:t>Программа рассчитана на 1 год обучения. Объе</w:t>
      </w:r>
      <w:r w:rsidR="00125605">
        <w:rPr>
          <w:rFonts w:ascii="Times New Roman" w:hAnsi="Times New Roman" w:cs="Times New Roman"/>
          <w:sz w:val="24"/>
          <w:szCs w:val="24"/>
        </w:rPr>
        <w:t>м учебного времени составляет 34 часа</w:t>
      </w:r>
      <w:r w:rsidRPr="00CD3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4BF43" w14:textId="77777777" w:rsidR="002045FE" w:rsidRPr="00CD3998" w:rsidRDefault="002045FE" w:rsidP="002045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998">
        <w:rPr>
          <w:rFonts w:ascii="Times New Roman" w:hAnsi="Times New Roman" w:cs="Times New Roman"/>
          <w:b/>
          <w:i/>
          <w:sz w:val="24"/>
          <w:szCs w:val="24"/>
        </w:rPr>
        <w:t>Программа состоит из 7 блоков.</w:t>
      </w:r>
    </w:p>
    <w:p w14:paraId="0EFA4E00" w14:textId="77777777" w:rsidR="002045FE" w:rsidRPr="00CD3998" w:rsidRDefault="002045FE" w:rsidP="002045FE">
      <w:pPr>
        <w:spacing w:after="0" w:line="240" w:lineRule="auto"/>
        <w:ind w:firstLine="426"/>
        <w:jc w:val="both"/>
        <w:rPr>
          <w:rFonts w:cs="Times New Roman"/>
          <w:b/>
          <w:szCs w:val="32"/>
        </w:rPr>
      </w:pPr>
      <w:r w:rsidRPr="00CD3998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CD3998">
        <w:rPr>
          <w:rFonts w:ascii="Times New Roman" w:hAnsi="Times New Roman" w:cs="Times New Roman"/>
          <w:sz w:val="24"/>
          <w:szCs w:val="24"/>
        </w:rPr>
        <w:t xml:space="preserve"> </w:t>
      </w:r>
      <w:r w:rsidRPr="00CD3998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CD3998">
        <w:rPr>
          <w:rFonts w:ascii="Times New Roman" w:hAnsi="Times New Roman" w:cs="Times New Roman"/>
          <w:sz w:val="24"/>
          <w:szCs w:val="24"/>
        </w:rPr>
        <w:t xml:space="preserve"> классный кабинет, библиотека и др.</w:t>
      </w:r>
    </w:p>
    <w:p w14:paraId="338F159D" w14:textId="77777777" w:rsidR="002045FE" w:rsidRDefault="002045FE" w:rsidP="002045FE">
      <w:pPr>
        <w:pStyle w:val="WW-"/>
        <w:ind w:firstLine="567"/>
        <w:jc w:val="center"/>
        <w:rPr>
          <w:rFonts w:cs="Times New Roman"/>
          <w:b/>
          <w:szCs w:val="32"/>
        </w:rPr>
      </w:pPr>
    </w:p>
    <w:p w14:paraId="133D0A0B" w14:textId="77777777" w:rsidR="002045FE" w:rsidRDefault="002045FE" w:rsidP="002045FE">
      <w:pPr>
        <w:pStyle w:val="a4"/>
        <w:numPr>
          <w:ilvl w:val="0"/>
          <w:numId w:val="1"/>
        </w:numPr>
        <w:jc w:val="center"/>
        <w:rPr>
          <w:b/>
        </w:rPr>
      </w:pPr>
      <w:r w:rsidRPr="00370B1A">
        <w:rPr>
          <w:b/>
        </w:rPr>
        <w:t xml:space="preserve">Содержание курса </w:t>
      </w:r>
    </w:p>
    <w:p w14:paraId="27B711F4" w14:textId="77777777" w:rsidR="002045FE" w:rsidRDefault="002045FE" w:rsidP="002045FE">
      <w:pPr>
        <w:pStyle w:val="a4"/>
        <w:ind w:left="1080"/>
        <w:rPr>
          <w:b/>
        </w:rPr>
      </w:pPr>
    </w:p>
    <w:p w14:paraId="35387BD5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1. Введение в мир театра (2 часа) </w:t>
      </w:r>
    </w:p>
    <w:p w14:paraId="52F36B13" w14:textId="77777777" w:rsidR="002045FE" w:rsidRPr="00726A6F" w:rsidRDefault="002045FE" w:rsidP="002045FE">
      <w:pPr>
        <w:pStyle w:val="Default"/>
      </w:pPr>
      <w:r w:rsidRPr="00726A6F">
        <w:t xml:space="preserve">Знакомство с особенностями театра как вида искусства. Игра – один из главных элементов театрального искусства. Театральные жанры. </w:t>
      </w:r>
    </w:p>
    <w:p w14:paraId="5F5FA9CB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>Тема 2.</w:t>
      </w:r>
      <w:r>
        <w:rPr>
          <w:b/>
          <w:bCs/>
        </w:rPr>
        <w:t xml:space="preserve"> </w:t>
      </w:r>
      <w:r w:rsidRPr="00726A6F">
        <w:rPr>
          <w:b/>
          <w:bCs/>
        </w:rPr>
        <w:t xml:space="preserve">Техника речи, дикция, голос (6 часов) </w:t>
      </w:r>
    </w:p>
    <w:p w14:paraId="7401AE2E" w14:textId="77777777" w:rsidR="002045FE" w:rsidRPr="00726A6F" w:rsidRDefault="002045FE" w:rsidP="002045FE">
      <w:pPr>
        <w:pStyle w:val="Default"/>
      </w:pPr>
      <w:r w:rsidRPr="00726A6F">
        <w:t xml:space="preserve">Строение речевого аппарата. Механизм образования звуков речи. Упражнения на разминку речевого аппарата. Речевое дыхание. Упражнения на развитие контролируемого дыхания. Дикция и артикуляция. Формирование стереотипов отчетливого произнесения отдельных звуков и звуковых сочетаний. Произнесение и заучивание английских скороговорок и стихов. Особенности голоса человека: сила (громкость), тембр, высота. </w:t>
      </w:r>
    </w:p>
    <w:p w14:paraId="7F8407F4" w14:textId="77777777" w:rsidR="002045FE" w:rsidRPr="00726A6F" w:rsidRDefault="002045FE" w:rsidP="002045FE">
      <w:pPr>
        <w:pStyle w:val="Default"/>
      </w:pPr>
      <w:r w:rsidRPr="00726A6F">
        <w:t xml:space="preserve">Качества хорошего голоса: широкий диапазон по высоте и громкости, чистота и ясность тембра, благозвучие, способность к тональным изменениям. Упражнения на развитие качеств хорошего голоса. Интонация устной речи. Компоненты интонации (фразовое ударение, пауза, темп, мелодика (повышение и понижение голоса), ритм. Типы интонации. Интонация конца предложения, вопроса, восклицания, обращения, перечисления. Упражнения на правильное интонирование фразы в зависимости от характера синтаксической единицы. </w:t>
      </w:r>
    </w:p>
    <w:p w14:paraId="0732158E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3. Мимика, жесты, пантомимика, пластика (6 часов) </w:t>
      </w:r>
    </w:p>
    <w:p w14:paraId="27718A15" w14:textId="77777777" w:rsidR="002045FE" w:rsidRPr="00726A6F" w:rsidRDefault="002045FE" w:rsidP="002045FE">
      <w:pPr>
        <w:pStyle w:val="Default"/>
      </w:pPr>
      <w:r w:rsidRPr="00726A6F">
        <w:t xml:space="preserve">Роль мимики, жестов в построении сценического образа. Игровые упражнения по развитию мимики, по обучению жестам, по развитию пантомимики. Упражнения на развитие пластики. </w:t>
      </w:r>
    </w:p>
    <w:p w14:paraId="49CB0286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4. Импровизация (6 часов) </w:t>
      </w:r>
    </w:p>
    <w:p w14:paraId="0C2C9FAE" w14:textId="77777777" w:rsidR="002045FE" w:rsidRPr="00726A6F" w:rsidRDefault="002045FE" w:rsidP="002045FE">
      <w:pPr>
        <w:pStyle w:val="Default"/>
      </w:pPr>
      <w:r w:rsidRPr="00726A6F">
        <w:t xml:space="preserve">Упражнения на перевоплощение в различных персонажей. </w:t>
      </w:r>
    </w:p>
    <w:p w14:paraId="26F69740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5. Мнемотехнические приёмы запоминания слов (4 часа) </w:t>
      </w:r>
    </w:p>
    <w:p w14:paraId="5D153F33" w14:textId="77777777" w:rsidR="002045FE" w:rsidRPr="00726A6F" w:rsidRDefault="002045FE" w:rsidP="002045FE">
      <w:pPr>
        <w:pStyle w:val="Default"/>
      </w:pPr>
      <w:r w:rsidRPr="00726A6F">
        <w:t xml:space="preserve">Понятия «эйдетизм», «мнемоника», «мнемотехника». Мнемотехнические приёмы запоминания иностранных слов. </w:t>
      </w:r>
    </w:p>
    <w:p w14:paraId="13267646" w14:textId="77777777" w:rsidR="002045FE" w:rsidRPr="00726A6F" w:rsidRDefault="001179BB" w:rsidP="002045FE">
      <w:pPr>
        <w:pStyle w:val="Default"/>
      </w:pPr>
      <w:r>
        <w:rPr>
          <w:b/>
          <w:bCs/>
        </w:rPr>
        <w:t>Тема 6. Постановка пьес</w:t>
      </w:r>
      <w:r w:rsidR="002045FE" w:rsidRPr="00726A6F">
        <w:rPr>
          <w:b/>
          <w:bCs/>
        </w:rPr>
        <w:t xml:space="preserve"> (8 часов) </w:t>
      </w:r>
    </w:p>
    <w:p w14:paraId="459420BD" w14:textId="77777777" w:rsidR="002045FE" w:rsidRPr="00726A6F" w:rsidRDefault="002045FE" w:rsidP="002045FE">
      <w:pPr>
        <w:pStyle w:val="Default"/>
      </w:pPr>
      <w:r w:rsidRPr="00726A6F">
        <w:t>Знакомство с содержанием сказок</w:t>
      </w:r>
      <w:r>
        <w:t xml:space="preserve"> и английских детских стихов</w:t>
      </w:r>
      <w:r w:rsidRPr="00726A6F">
        <w:t xml:space="preserve">: </w:t>
      </w:r>
      <w:r w:rsidR="001179BB">
        <w:rPr>
          <w:color w:val="auto"/>
        </w:rPr>
        <w:t>«Приключения Тома Сойера</w:t>
      </w:r>
      <w:r w:rsidR="005A41F0">
        <w:rPr>
          <w:color w:val="auto"/>
        </w:rPr>
        <w:t>»</w:t>
      </w:r>
      <w:r w:rsidR="00AD270C">
        <w:rPr>
          <w:color w:val="auto"/>
        </w:rPr>
        <w:t xml:space="preserve"> по произведению Марка Твена</w:t>
      </w:r>
      <w:r w:rsidR="005A41F0">
        <w:rPr>
          <w:color w:val="auto"/>
        </w:rPr>
        <w:t>, «Три подарка», «Про Билли и его невесту Бетти», «Сыр-бор», «Три зверолова</w:t>
      </w:r>
      <w:r w:rsidRPr="00CD3998">
        <w:rPr>
          <w:color w:val="auto"/>
        </w:rPr>
        <w:t>».</w:t>
      </w:r>
      <w:r w:rsidRPr="00726A6F">
        <w:t xml:space="preserve"> Распределение ролей. Отработка правильного произношения речевых образцов, интонации. Разучивание текстового материала. Инсценировка сказок. </w:t>
      </w:r>
    </w:p>
    <w:p w14:paraId="5EB8CD2C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>Тема 7. Мероприятия воспитательно-познавательного характера</w:t>
      </w:r>
      <w:r w:rsidR="00125605">
        <w:rPr>
          <w:b/>
          <w:bCs/>
        </w:rPr>
        <w:t xml:space="preserve"> (2</w:t>
      </w:r>
      <w:r w:rsidRPr="00726A6F">
        <w:rPr>
          <w:b/>
          <w:bCs/>
        </w:rPr>
        <w:t xml:space="preserve"> часа) </w:t>
      </w:r>
    </w:p>
    <w:p w14:paraId="72A3FB01" w14:textId="77777777" w:rsidR="002045FE" w:rsidRDefault="002045FE" w:rsidP="002045FE">
      <w:pPr>
        <w:pStyle w:val="a4"/>
        <w:ind w:left="1080"/>
      </w:pPr>
      <w:r w:rsidRPr="00726A6F">
        <w:t>Посещение и участие в школьных и городских мероприятиях.</w:t>
      </w:r>
    </w:p>
    <w:p w14:paraId="17E15665" w14:textId="77777777" w:rsidR="002045FE" w:rsidRDefault="002045FE" w:rsidP="002045FE">
      <w:pPr>
        <w:pStyle w:val="a4"/>
        <w:ind w:left="1080"/>
      </w:pPr>
    </w:p>
    <w:p w14:paraId="3ABC0C13" w14:textId="77777777" w:rsidR="002045FE" w:rsidRDefault="002045FE" w:rsidP="002045FE">
      <w:pPr>
        <w:pStyle w:val="a4"/>
        <w:ind w:left="1080"/>
      </w:pPr>
    </w:p>
    <w:p w14:paraId="5B281542" w14:textId="77777777" w:rsidR="002045FE" w:rsidRDefault="002045FE" w:rsidP="002045FE">
      <w:pPr>
        <w:pStyle w:val="a4"/>
        <w:ind w:left="1080"/>
      </w:pPr>
    </w:p>
    <w:p w14:paraId="2BC47572" w14:textId="77777777" w:rsidR="002045FE" w:rsidRDefault="002045FE" w:rsidP="002045FE">
      <w:pPr>
        <w:pStyle w:val="a4"/>
        <w:ind w:left="1080"/>
      </w:pPr>
    </w:p>
    <w:p w14:paraId="2ADA628B" w14:textId="77777777" w:rsidR="002045FE" w:rsidRDefault="002045FE" w:rsidP="002045FE">
      <w:pPr>
        <w:pStyle w:val="a4"/>
        <w:ind w:left="1080"/>
      </w:pPr>
    </w:p>
    <w:p w14:paraId="170336F4" w14:textId="77777777" w:rsidR="002045FE" w:rsidRDefault="002045FE" w:rsidP="002045FE">
      <w:pPr>
        <w:pStyle w:val="a4"/>
        <w:ind w:left="1080"/>
      </w:pPr>
    </w:p>
    <w:p w14:paraId="715FFAEA" w14:textId="77777777" w:rsidR="002045FE" w:rsidRDefault="002045FE" w:rsidP="002045FE">
      <w:pPr>
        <w:pStyle w:val="a4"/>
        <w:ind w:left="1080"/>
      </w:pPr>
    </w:p>
    <w:p w14:paraId="0A29DFC4" w14:textId="77777777" w:rsidR="002045FE" w:rsidRPr="00726A6F" w:rsidRDefault="002045FE" w:rsidP="002045FE">
      <w:pPr>
        <w:pStyle w:val="a4"/>
        <w:ind w:left="1080"/>
        <w:rPr>
          <w:b/>
        </w:rPr>
      </w:pPr>
    </w:p>
    <w:p w14:paraId="037A2651" w14:textId="77777777" w:rsidR="002045FE" w:rsidRPr="009567B1" w:rsidRDefault="002045FE" w:rsidP="002045FE">
      <w:pPr>
        <w:pStyle w:val="a4"/>
        <w:ind w:left="1080"/>
        <w:jc w:val="both"/>
        <w:rPr>
          <w:b/>
          <w:sz w:val="22"/>
        </w:rPr>
      </w:pPr>
    </w:p>
    <w:p w14:paraId="001CA92D" w14:textId="77777777" w:rsidR="002045FE" w:rsidRPr="00F42304" w:rsidRDefault="002045FE" w:rsidP="002045FE">
      <w:pPr>
        <w:pStyle w:val="a4"/>
        <w:numPr>
          <w:ilvl w:val="0"/>
          <w:numId w:val="1"/>
        </w:numPr>
        <w:jc w:val="center"/>
        <w:rPr>
          <w:b/>
        </w:rPr>
      </w:pPr>
      <w:r w:rsidRPr="00F42304">
        <w:rPr>
          <w:b/>
        </w:rPr>
        <w:lastRenderedPageBreak/>
        <w:t>Тематический план</w:t>
      </w:r>
    </w:p>
    <w:p w14:paraId="6692DC37" w14:textId="77777777" w:rsidR="002045FE" w:rsidRPr="0068722C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3044"/>
        <w:gridCol w:w="3020"/>
      </w:tblGrid>
      <w:tr w:rsidR="002045FE" w14:paraId="1090938A" w14:textId="77777777" w:rsidTr="00135CF7">
        <w:tc>
          <w:tcPr>
            <w:tcW w:w="1131" w:type="dxa"/>
          </w:tcPr>
          <w:p w14:paraId="2B172504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</w:tcPr>
          <w:p w14:paraId="31F3D60F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020" w:type="dxa"/>
          </w:tcPr>
          <w:p w14:paraId="7267BB7D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45FE" w14:paraId="3EFDF66D" w14:textId="77777777" w:rsidTr="00135CF7">
        <w:tc>
          <w:tcPr>
            <w:tcW w:w="1131" w:type="dxa"/>
          </w:tcPr>
          <w:p w14:paraId="1578C29E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14:paraId="54CEE4B0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мир театра</w:t>
            </w:r>
          </w:p>
        </w:tc>
        <w:tc>
          <w:tcPr>
            <w:tcW w:w="3020" w:type="dxa"/>
          </w:tcPr>
          <w:p w14:paraId="2028241B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5FE" w14:paraId="37DABC5B" w14:textId="77777777" w:rsidTr="00135CF7">
        <w:tc>
          <w:tcPr>
            <w:tcW w:w="1131" w:type="dxa"/>
          </w:tcPr>
          <w:p w14:paraId="2FE38C8A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479354E9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речи, дикция, голос</w:t>
            </w:r>
          </w:p>
        </w:tc>
        <w:tc>
          <w:tcPr>
            <w:tcW w:w="3020" w:type="dxa"/>
          </w:tcPr>
          <w:p w14:paraId="7A2D531F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23843C98" w14:textId="77777777" w:rsidTr="00135CF7">
        <w:tc>
          <w:tcPr>
            <w:tcW w:w="1131" w:type="dxa"/>
          </w:tcPr>
          <w:p w14:paraId="5D78BEB5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7C3902D0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Мимика, жесты, пантомимика, пластика</w:t>
            </w:r>
          </w:p>
        </w:tc>
        <w:tc>
          <w:tcPr>
            <w:tcW w:w="3020" w:type="dxa"/>
          </w:tcPr>
          <w:p w14:paraId="322DD655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3A249C1A" w14:textId="77777777" w:rsidTr="00135CF7">
        <w:tc>
          <w:tcPr>
            <w:tcW w:w="1131" w:type="dxa"/>
          </w:tcPr>
          <w:p w14:paraId="23155229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03FDB88E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</w:t>
            </w:r>
            <w:proofErr w:type="spellEnd"/>
          </w:p>
        </w:tc>
        <w:tc>
          <w:tcPr>
            <w:tcW w:w="3020" w:type="dxa"/>
          </w:tcPr>
          <w:p w14:paraId="379DC1E7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02DE4165" w14:textId="77777777" w:rsidTr="00135CF7">
        <w:trPr>
          <w:trHeight w:val="795"/>
        </w:trPr>
        <w:tc>
          <w:tcPr>
            <w:tcW w:w="1131" w:type="dxa"/>
            <w:tcBorders>
              <w:bottom w:val="single" w:sz="4" w:space="0" w:color="auto"/>
            </w:tcBorders>
          </w:tcPr>
          <w:p w14:paraId="29855B7A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7C131C7A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Мнемотехнические приёмы запоминания слов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4386744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5FE" w14:paraId="764621BA" w14:textId="77777777" w:rsidTr="00135CF7">
        <w:trPr>
          <w:trHeight w:val="16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37F812E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6D8B921C" w14:textId="77777777" w:rsidR="002045FE" w:rsidRPr="00726A6F" w:rsidRDefault="00DB3CA3" w:rsidP="00135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пьес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712932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5FE" w14:paraId="1AB4FCDB" w14:textId="77777777" w:rsidTr="00135CF7">
        <w:trPr>
          <w:trHeight w:val="180"/>
        </w:trPr>
        <w:tc>
          <w:tcPr>
            <w:tcW w:w="1131" w:type="dxa"/>
            <w:tcBorders>
              <w:top w:val="single" w:sz="4" w:space="0" w:color="auto"/>
            </w:tcBorders>
          </w:tcPr>
          <w:p w14:paraId="7B88D01B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4AA49F9B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воспитательно-познавательного характера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288BEAA1" w14:textId="77777777" w:rsidR="002045FE" w:rsidRDefault="00125605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5FE" w:rsidRPr="00CC70E8" w14:paraId="0281FEDD" w14:textId="77777777" w:rsidTr="00135CF7">
        <w:tc>
          <w:tcPr>
            <w:tcW w:w="1131" w:type="dxa"/>
          </w:tcPr>
          <w:p w14:paraId="2C551349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56D1940F" w14:textId="77777777" w:rsidR="002045FE" w:rsidRPr="00CC70E8" w:rsidRDefault="002045FE" w:rsidP="00135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20" w:type="dxa"/>
          </w:tcPr>
          <w:p w14:paraId="4129FAA9" w14:textId="77777777" w:rsidR="002045FE" w:rsidRPr="00CC70E8" w:rsidRDefault="00125605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501B131D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B92D88" w14:textId="77777777" w:rsidR="002045FE" w:rsidRDefault="002045FE" w:rsidP="0020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149DC4" w14:textId="77777777" w:rsidR="002045FE" w:rsidRPr="00CD3998" w:rsidRDefault="002D5953" w:rsidP="002045FE">
      <w:pPr>
        <w:pStyle w:val="a4"/>
        <w:numPr>
          <w:ilvl w:val="0"/>
          <w:numId w:val="1"/>
        </w:numPr>
        <w:ind w:firstLine="426"/>
        <w:jc w:val="center"/>
        <w:rPr>
          <w:b/>
        </w:rPr>
      </w:pPr>
      <w:r>
        <w:rPr>
          <w:b/>
        </w:rPr>
        <w:lastRenderedPageBreak/>
        <w:t>Т</w:t>
      </w:r>
      <w:r w:rsidR="002045FE" w:rsidRPr="00CD3998">
        <w:rPr>
          <w:b/>
        </w:rPr>
        <w:t>ематическое планирование</w:t>
      </w:r>
    </w:p>
    <w:p w14:paraId="01F51623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920"/>
        <w:gridCol w:w="2449"/>
        <w:gridCol w:w="850"/>
        <w:gridCol w:w="5103"/>
        <w:gridCol w:w="1275"/>
      </w:tblGrid>
      <w:tr w:rsidR="002045FE" w:rsidRPr="00CC70E8" w14:paraId="6EE28B45" w14:textId="77777777" w:rsidTr="00135CF7">
        <w:trPr>
          <w:tblHeader/>
        </w:trPr>
        <w:tc>
          <w:tcPr>
            <w:tcW w:w="920" w:type="dxa"/>
          </w:tcPr>
          <w:p w14:paraId="325EFD74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№ п/п</w:t>
            </w:r>
          </w:p>
        </w:tc>
        <w:tc>
          <w:tcPr>
            <w:tcW w:w="2449" w:type="dxa"/>
          </w:tcPr>
          <w:p w14:paraId="012E2297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</w:p>
        </w:tc>
        <w:tc>
          <w:tcPr>
            <w:tcW w:w="850" w:type="dxa"/>
          </w:tcPr>
          <w:p w14:paraId="61F19DFF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Кол-во часов</w:t>
            </w:r>
          </w:p>
        </w:tc>
        <w:tc>
          <w:tcPr>
            <w:tcW w:w="5103" w:type="dxa"/>
          </w:tcPr>
          <w:p w14:paraId="0D4720C0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Содержание</w:t>
            </w:r>
          </w:p>
        </w:tc>
        <w:tc>
          <w:tcPr>
            <w:tcW w:w="1275" w:type="dxa"/>
          </w:tcPr>
          <w:p w14:paraId="7CC00DE8" w14:textId="77777777" w:rsidR="002045FE" w:rsidRPr="00CC70E8" w:rsidRDefault="002D5953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Форма проведения занятия</w:t>
            </w:r>
          </w:p>
        </w:tc>
      </w:tr>
      <w:tr w:rsidR="002045FE" w:rsidRPr="00CC70E8" w14:paraId="4D461FEC" w14:textId="77777777" w:rsidTr="00135CF7">
        <w:tc>
          <w:tcPr>
            <w:tcW w:w="920" w:type="dxa"/>
          </w:tcPr>
          <w:p w14:paraId="0405B800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14:paraId="6A709B0F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850" w:type="dxa"/>
          </w:tcPr>
          <w:p w14:paraId="7CF97E17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0A672AED" w14:textId="77777777" w:rsidR="002045FE" w:rsidRPr="00822A6F" w:rsidRDefault="002045FE" w:rsidP="00135CF7">
            <w:pPr>
              <w:pStyle w:val="Default"/>
              <w:jc w:val="both"/>
              <w:rPr>
                <w:sz w:val="22"/>
                <w:szCs w:val="22"/>
              </w:rPr>
            </w:pPr>
            <w:r w:rsidRPr="00726A6F">
              <w:rPr>
                <w:sz w:val="22"/>
                <w:szCs w:val="22"/>
              </w:rPr>
              <w:t>Задачи и особенности занятий в театральном кружке, колле</w:t>
            </w:r>
            <w:r>
              <w:rPr>
                <w:sz w:val="22"/>
                <w:szCs w:val="22"/>
              </w:rPr>
              <w:t>ктиве. Игра «Театр – экспромт».</w:t>
            </w:r>
            <w:r>
              <w:rPr>
                <w:sz w:val="28"/>
                <w:szCs w:val="28"/>
              </w:rPr>
              <w:t xml:space="preserve"> </w:t>
            </w:r>
            <w:r w:rsidRPr="00CC70E8">
              <w:rPr>
                <w:i/>
              </w:rPr>
              <w:t>Практические задания</w:t>
            </w:r>
            <w:r w:rsidRPr="00CC70E8">
              <w:rPr>
                <w:i/>
                <w:iCs/>
              </w:rPr>
              <w:t xml:space="preserve">, </w:t>
            </w:r>
            <w:r w:rsidRPr="00CC70E8">
              <w:rPr>
                <w:i/>
              </w:rPr>
              <w:t>развивающие игры</w:t>
            </w:r>
          </w:p>
        </w:tc>
        <w:tc>
          <w:tcPr>
            <w:tcW w:w="1275" w:type="dxa"/>
          </w:tcPr>
          <w:p w14:paraId="32E66F3C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</w:t>
            </w:r>
          </w:p>
        </w:tc>
      </w:tr>
      <w:tr w:rsidR="002045FE" w:rsidRPr="00CC70E8" w14:paraId="2EEBBFD9" w14:textId="77777777" w:rsidTr="00135CF7">
        <w:tc>
          <w:tcPr>
            <w:tcW w:w="920" w:type="dxa"/>
          </w:tcPr>
          <w:p w14:paraId="16437362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14:paraId="34AE377E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Здравствуй, театр! </w:t>
            </w:r>
          </w:p>
          <w:p w14:paraId="1A939BCA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CC6502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B4BC249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Мир фантазии и воображения. Знакомство с понятием «театр». (презентация) </w:t>
            </w:r>
          </w:p>
          <w:p w14:paraId="04694C15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9861C6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викторина</w:t>
            </w:r>
          </w:p>
        </w:tc>
      </w:tr>
      <w:tr w:rsidR="002045FE" w:rsidRPr="00CC70E8" w14:paraId="6EE8909A" w14:textId="77777777" w:rsidTr="00135CF7">
        <w:tc>
          <w:tcPr>
            <w:tcW w:w="920" w:type="dxa"/>
          </w:tcPr>
          <w:p w14:paraId="252BB649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9" w:type="dxa"/>
          </w:tcPr>
          <w:p w14:paraId="18FCC8D1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Театральная игра </w:t>
            </w:r>
          </w:p>
          <w:p w14:paraId="34B0B98A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A6F">
              <w:rPr>
                <w:rFonts w:ascii="Times New Roman" w:hAnsi="Times New Roman" w:cs="Times New Roman"/>
                <w:sz w:val="24"/>
                <w:szCs w:val="24"/>
              </w:rPr>
              <w:t>Как вести себя на сцене!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ACAC523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4FF9C008" w14:textId="77777777" w:rsidR="002045FE" w:rsidRDefault="002045FE" w:rsidP="00135CF7">
            <w:pPr>
              <w:pStyle w:val="Default"/>
              <w:jc w:val="both"/>
            </w:pPr>
            <w:r w:rsidRPr="00822A6F">
              <w:rPr>
                <w:iCs/>
              </w:rPr>
              <w:t>Обучение учащихся ориентироваться в пространстве,</w:t>
            </w:r>
            <w:r>
              <w:rPr>
                <w:iCs/>
              </w:rPr>
              <w:t xml:space="preserve"> </w:t>
            </w:r>
            <w:r w:rsidRPr="00822A6F">
              <w:rPr>
                <w:iCs/>
              </w:rPr>
              <w:t>равномерно размещаться на площадке</w:t>
            </w:r>
            <w:r w:rsidRPr="00822A6F">
              <w:t xml:space="preserve">. </w:t>
            </w:r>
          </w:p>
          <w:p w14:paraId="3B48D789" w14:textId="77777777" w:rsidR="002045FE" w:rsidRPr="00965A75" w:rsidRDefault="002045FE" w:rsidP="00135CF7">
            <w:pPr>
              <w:pStyle w:val="Default"/>
              <w:jc w:val="both"/>
              <w:rPr>
                <w:i/>
              </w:rPr>
            </w:pPr>
            <w:r w:rsidRPr="00965A75">
              <w:rPr>
                <w:i/>
              </w:rPr>
              <w:t xml:space="preserve">Составление диалога с партнером на заданную тему. </w:t>
            </w:r>
          </w:p>
          <w:p w14:paraId="74817A6F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42E219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игра</w:t>
            </w:r>
          </w:p>
        </w:tc>
      </w:tr>
      <w:tr w:rsidR="002045FE" w:rsidRPr="00CC70E8" w14:paraId="06322EC2" w14:textId="77777777" w:rsidTr="00135CF7">
        <w:tc>
          <w:tcPr>
            <w:tcW w:w="920" w:type="dxa"/>
          </w:tcPr>
          <w:p w14:paraId="6B0054A3" w14:textId="77777777" w:rsidR="002045FE" w:rsidRPr="00822A6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A6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49" w:type="dxa"/>
          </w:tcPr>
          <w:p w14:paraId="06BBD240" w14:textId="77777777" w:rsidR="002045FE" w:rsidRPr="00822A6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22A6F">
              <w:rPr>
                <w:color w:val="auto"/>
              </w:rPr>
              <w:t xml:space="preserve">Разминка речевого аппарата </w:t>
            </w:r>
          </w:p>
          <w:p w14:paraId="6E7D9D6A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CE63D" w14:textId="77777777" w:rsidR="002045FE" w:rsidRPr="00822A6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DE9A061" w14:textId="77777777" w:rsidR="002045FE" w:rsidRPr="00822A6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22A6F">
              <w:rPr>
                <w:color w:val="auto"/>
              </w:rPr>
              <w:t xml:space="preserve">Работа над темпом, громкостью, мимикой </w:t>
            </w:r>
          </w:p>
          <w:p w14:paraId="66BA8A7E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задания</w:t>
            </w:r>
            <w:r w:rsidRPr="00822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 игры</w:t>
            </w:r>
          </w:p>
        </w:tc>
        <w:tc>
          <w:tcPr>
            <w:tcW w:w="1275" w:type="dxa"/>
          </w:tcPr>
          <w:p w14:paraId="1D5FFB23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2045FE" w:rsidRPr="00CC70E8" w14:paraId="701A590B" w14:textId="77777777" w:rsidTr="00135CF7">
        <w:tc>
          <w:tcPr>
            <w:tcW w:w="920" w:type="dxa"/>
          </w:tcPr>
          <w:p w14:paraId="4E386F10" w14:textId="77777777" w:rsidR="002045FE" w:rsidRPr="00781CB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6609A78E" w14:textId="77777777" w:rsidR="002045FE" w:rsidRPr="00781CB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781CB3">
              <w:rPr>
                <w:color w:val="auto"/>
              </w:rPr>
              <w:t xml:space="preserve">В мире пословиц </w:t>
            </w:r>
          </w:p>
          <w:p w14:paraId="1B6DDE43" w14:textId="77777777" w:rsidR="002045FE" w:rsidRPr="00781CB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4647D" w14:textId="77777777" w:rsidR="002045FE" w:rsidRPr="00781CB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1ABFF970" w14:textId="77777777" w:rsidR="002045FE" w:rsidRPr="00965A75" w:rsidRDefault="002045FE" w:rsidP="00135CF7">
            <w:pPr>
              <w:pStyle w:val="Default"/>
              <w:jc w:val="both"/>
            </w:pPr>
            <w:r>
              <w:t>Разучивание английских</w:t>
            </w:r>
            <w:r w:rsidRPr="00965A75">
              <w:t xml:space="preserve"> пословицы. </w:t>
            </w:r>
          </w:p>
          <w:p w14:paraId="51D0F1FD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>Инсценировка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04882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>Показ презентации «Пословицы в картинках»</w:t>
            </w:r>
            <w:r>
              <w:t>.</w:t>
            </w:r>
            <w:r w:rsidRPr="00965A75">
              <w:t xml:space="preserve"> </w:t>
            </w:r>
          </w:p>
          <w:p w14:paraId="524A75A6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D9033A7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2045FE" w:rsidRPr="00CC70E8" w14:paraId="55FDF746" w14:textId="77777777" w:rsidTr="00135CF7">
        <w:tc>
          <w:tcPr>
            <w:tcW w:w="920" w:type="dxa"/>
          </w:tcPr>
          <w:p w14:paraId="3DD6F0DC" w14:textId="77777777" w:rsidR="002045FE" w:rsidRPr="00965A7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9"/>
              <w:gridCol w:w="2229"/>
            </w:tblGrid>
            <w:tr w:rsidR="002045FE" w:rsidRPr="00965A75" w14:paraId="15CC2982" w14:textId="77777777" w:rsidTr="00135CF7">
              <w:trPr>
                <w:trHeight w:val="316"/>
              </w:trPr>
              <w:tc>
                <w:tcPr>
                  <w:tcW w:w="2229" w:type="dxa"/>
                </w:tcPr>
                <w:p w14:paraId="79E2F71E" w14:textId="77777777" w:rsidR="002045FE" w:rsidRPr="00965A75" w:rsidRDefault="002045FE" w:rsidP="00135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5A7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Виды театрального искусства </w:t>
                  </w:r>
                </w:p>
              </w:tc>
              <w:tc>
                <w:tcPr>
                  <w:tcW w:w="2229" w:type="dxa"/>
                </w:tcPr>
                <w:p w14:paraId="132F39E1" w14:textId="77777777" w:rsidR="002045FE" w:rsidRPr="00965A75" w:rsidRDefault="002045FE" w:rsidP="00135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65A7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Рассказать </w:t>
                  </w:r>
                </w:p>
              </w:tc>
            </w:tr>
          </w:tbl>
          <w:p w14:paraId="54611F9D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06BD80" w14:textId="77777777" w:rsidR="002045FE" w:rsidRPr="00965A7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6A0ADD0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Знакомство с видами театрального искусства (презентация). </w:t>
            </w:r>
          </w:p>
          <w:p w14:paraId="0D390E5C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Упражнения на развитие дикции (скороговорки, чистоговорки). </w:t>
            </w:r>
          </w:p>
          <w:p w14:paraId="60E89465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задание: п</w:t>
            </w:r>
            <w:r w:rsidRPr="00965A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роизнесение скороговорок с разным темпом и силой звука, с разными интонациями.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5591D0A4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2045FE" w:rsidRPr="00CC70E8" w14:paraId="7BFF1DFF" w14:textId="77777777" w:rsidTr="00135CF7">
        <w:tc>
          <w:tcPr>
            <w:tcW w:w="920" w:type="dxa"/>
          </w:tcPr>
          <w:p w14:paraId="0B040E27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359F99DA" w14:textId="77777777" w:rsidR="002045FE" w:rsidRPr="00286F0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286F0E">
              <w:rPr>
                <w:color w:val="auto"/>
              </w:rPr>
              <w:t xml:space="preserve">Правила поведения в театре </w:t>
            </w:r>
          </w:p>
          <w:p w14:paraId="46DE1610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0143CC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892B6BC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Знакомство с правилами поведения в театре. </w:t>
            </w:r>
          </w:p>
          <w:p w14:paraId="6F792B07" w14:textId="77777777" w:rsidR="002045F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на сцене: </w:t>
            </w:r>
            <w:r w:rsidRPr="00965A7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в пространстве, равномерное размещение на площадке</w:t>
            </w: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74987E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с партнером на заданную тему. </w:t>
            </w:r>
          </w:p>
          <w:p w14:paraId="120AD173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i/>
                <w:sz w:val="24"/>
                <w:szCs w:val="24"/>
              </w:rPr>
              <w:t>Ролевая игра «Мы – в театре»</w:t>
            </w:r>
          </w:p>
        </w:tc>
        <w:tc>
          <w:tcPr>
            <w:tcW w:w="1275" w:type="dxa"/>
          </w:tcPr>
          <w:p w14:paraId="4411DAAE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:rsidR="002045FE" w:rsidRPr="00CC70E8" w14:paraId="417CF712" w14:textId="77777777" w:rsidTr="00135CF7">
        <w:tc>
          <w:tcPr>
            <w:tcW w:w="920" w:type="dxa"/>
          </w:tcPr>
          <w:p w14:paraId="052EC935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49" w:type="dxa"/>
          </w:tcPr>
          <w:p w14:paraId="6EE9BC9C" w14:textId="77777777" w:rsidR="002045FE" w:rsidRPr="00286F0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286F0E">
              <w:rPr>
                <w:color w:val="auto"/>
              </w:rPr>
              <w:t xml:space="preserve">Интонация устной речи </w:t>
            </w:r>
          </w:p>
          <w:p w14:paraId="17F59C05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F1C4C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59D5717" w14:textId="77777777" w:rsidR="002045FE" w:rsidRDefault="002045FE" w:rsidP="00135C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Знакомство с интонационными особенностями английской речи. </w:t>
            </w:r>
          </w:p>
          <w:p w14:paraId="3022F223" w14:textId="77777777" w:rsidR="002045FE" w:rsidRPr="005575CE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5575CE">
              <w:rPr>
                <w:i/>
                <w:color w:val="auto"/>
              </w:rPr>
              <w:t xml:space="preserve">Мини-спектакль с пальчиковыми куклами. </w:t>
            </w:r>
          </w:p>
          <w:p w14:paraId="47AFE807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5410A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</w:t>
            </w:r>
            <w:r w:rsidR="00B13551">
              <w:rPr>
                <w:rFonts w:ascii="Times New Roman" w:hAnsi="Times New Roman" w:cs="Times New Roman"/>
              </w:rPr>
              <w:t>ованный урок</w:t>
            </w:r>
          </w:p>
        </w:tc>
      </w:tr>
      <w:tr w:rsidR="002045FE" w:rsidRPr="00CC70E8" w14:paraId="5AB2B9A9" w14:textId="77777777" w:rsidTr="00135CF7">
        <w:tc>
          <w:tcPr>
            <w:tcW w:w="920" w:type="dxa"/>
          </w:tcPr>
          <w:p w14:paraId="721F5097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49" w:type="dxa"/>
          </w:tcPr>
          <w:p w14:paraId="3663B601" w14:textId="77777777" w:rsidR="002045FE" w:rsidRPr="005575CE" w:rsidRDefault="002045FE" w:rsidP="00135CF7">
            <w:pPr>
              <w:pStyle w:val="Default"/>
              <w:jc w:val="both"/>
            </w:pPr>
            <w:r w:rsidRPr="005575CE">
              <w:t xml:space="preserve">Упражнения по развитию мимики </w:t>
            </w:r>
          </w:p>
          <w:p w14:paraId="2A4A15AA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DD14D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3C3802B" w14:textId="77777777" w:rsidR="002045FE" w:rsidRPr="005575CE" w:rsidRDefault="002045FE" w:rsidP="00135CF7">
            <w:pPr>
              <w:pStyle w:val="Default"/>
              <w:jc w:val="both"/>
            </w:pPr>
            <w:r w:rsidRPr="005575CE">
              <w:t>Разучивание скороговорок, считалок, и их обыгрывание.</w:t>
            </w:r>
          </w:p>
          <w:p w14:paraId="6E18BB93" w14:textId="77777777" w:rsidR="002045FE" w:rsidRPr="005575CE" w:rsidRDefault="002045FE" w:rsidP="00135CF7">
            <w:pPr>
              <w:pStyle w:val="Default"/>
              <w:jc w:val="both"/>
              <w:rPr>
                <w:i/>
              </w:rPr>
            </w:pPr>
            <w:r w:rsidRPr="005575CE">
              <w:rPr>
                <w:i/>
              </w:rPr>
              <w:t>Соревнование.</w:t>
            </w:r>
          </w:p>
          <w:p w14:paraId="45E0DAF5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3CB9DA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2045FE" w:rsidRPr="00CC70E8" w14:paraId="16527F81" w14:textId="77777777" w:rsidTr="00135CF7">
        <w:tc>
          <w:tcPr>
            <w:tcW w:w="920" w:type="dxa"/>
          </w:tcPr>
          <w:p w14:paraId="15895D97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14:paraId="51D8317C" w14:textId="77777777" w:rsidR="002045FE" w:rsidRPr="005575C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575CE">
              <w:rPr>
                <w:color w:val="auto"/>
              </w:rPr>
              <w:t xml:space="preserve">Театральная игра «Сказка, сказка, приходи». </w:t>
            </w:r>
          </w:p>
          <w:p w14:paraId="6DEF54C2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939A34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68F7CF4" w14:textId="77777777" w:rsidR="002045FE" w:rsidRPr="005575CE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5575CE">
              <w:rPr>
                <w:color w:val="auto"/>
              </w:rPr>
              <w:t xml:space="preserve">Знакомство с английским фольклором. </w:t>
            </w:r>
            <w:r w:rsidRPr="005575CE">
              <w:rPr>
                <w:i/>
                <w:color w:val="auto"/>
              </w:rPr>
              <w:t xml:space="preserve">Викторина по сказкам. </w:t>
            </w:r>
          </w:p>
          <w:p w14:paraId="29B98218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i/>
                <w:sz w:val="24"/>
                <w:szCs w:val="24"/>
              </w:rPr>
              <w:t>Видеопрезентация.</w:t>
            </w:r>
          </w:p>
        </w:tc>
        <w:tc>
          <w:tcPr>
            <w:tcW w:w="1275" w:type="dxa"/>
          </w:tcPr>
          <w:p w14:paraId="4CC0AA4F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045FE" w:rsidRPr="00CC70E8" w14:paraId="1F0D8D89" w14:textId="77777777" w:rsidTr="00135CF7">
        <w:tc>
          <w:tcPr>
            <w:tcW w:w="920" w:type="dxa"/>
          </w:tcPr>
          <w:p w14:paraId="75F2336E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7ABEC4F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7B86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A1F1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615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D2DA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B329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9" w:type="dxa"/>
          </w:tcPr>
          <w:p w14:paraId="18170E0E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английских народных стихотворений</w:t>
            </w:r>
          </w:p>
          <w:p w14:paraId="4782E09D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35A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FEC7" w14:textId="77777777" w:rsidR="002045FE" w:rsidRPr="009552D7" w:rsidRDefault="002045FE" w:rsidP="00135CF7">
            <w:pPr>
              <w:pStyle w:val="Default"/>
              <w:jc w:val="both"/>
            </w:pPr>
            <w:r w:rsidRPr="009552D7">
              <w:lastRenderedPageBreak/>
              <w:t>Перевоплощение в персонажей</w:t>
            </w:r>
          </w:p>
          <w:p w14:paraId="23AC0325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16DA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6D9210B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A0BA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D177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B087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ECE8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4D29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5B78DF4E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9552D7">
              <w:rPr>
                <w:color w:val="auto"/>
              </w:rPr>
              <w:lastRenderedPageBreak/>
              <w:t xml:space="preserve">Знакомство с текстом, распределение ролей, диалоги героев. </w:t>
            </w:r>
          </w:p>
          <w:p w14:paraId="471BA322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rPr>
                <w:i/>
                <w:color w:val="auto"/>
              </w:rPr>
              <w:t>Выразительное чтение текстов популярных английских</w:t>
            </w:r>
            <w:r w:rsidR="00DB3CA3">
              <w:rPr>
                <w:i/>
                <w:color w:val="auto"/>
              </w:rPr>
              <w:t xml:space="preserve"> детских стихотворений «Три подарка</w:t>
            </w:r>
            <w:r w:rsidRPr="009552D7">
              <w:rPr>
                <w:i/>
                <w:color w:val="auto"/>
              </w:rPr>
              <w:t xml:space="preserve">», </w:t>
            </w:r>
            <w:r w:rsidR="00DB3CA3">
              <w:rPr>
                <w:i/>
                <w:color w:val="auto"/>
              </w:rPr>
              <w:t>«Три зверолова</w:t>
            </w:r>
            <w:r>
              <w:rPr>
                <w:i/>
                <w:color w:val="auto"/>
              </w:rPr>
              <w:t>»</w:t>
            </w:r>
          </w:p>
          <w:p w14:paraId="0A4E1A22" w14:textId="77777777" w:rsidR="002045FE" w:rsidRPr="009552D7" w:rsidRDefault="002045FE" w:rsidP="00135CF7">
            <w:pPr>
              <w:pStyle w:val="Default"/>
              <w:jc w:val="both"/>
            </w:pPr>
            <w:r w:rsidRPr="009552D7">
              <w:lastRenderedPageBreak/>
              <w:t xml:space="preserve">Обучение зрительному, слуховому вниманию, наблюдательности. </w:t>
            </w:r>
          </w:p>
          <w:p w14:paraId="714D4877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t xml:space="preserve"> </w:t>
            </w:r>
            <w:r w:rsidRPr="009552D7">
              <w:rPr>
                <w:i/>
              </w:rPr>
              <w:t>Групповая работа.</w:t>
            </w:r>
          </w:p>
          <w:p w14:paraId="3CE1ED53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A58CD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Ролевая игра</w:t>
            </w:r>
          </w:p>
        </w:tc>
      </w:tr>
      <w:tr w:rsidR="002045FE" w:rsidRPr="00CC70E8" w14:paraId="343A593C" w14:textId="77777777" w:rsidTr="00135CF7">
        <w:tc>
          <w:tcPr>
            <w:tcW w:w="920" w:type="dxa"/>
          </w:tcPr>
          <w:p w14:paraId="65FB8B2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14:paraId="7E16FEFB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850" w:type="dxa"/>
          </w:tcPr>
          <w:p w14:paraId="5340E7E1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C0C96F3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9552D7">
              <w:rPr>
                <w:color w:val="auto"/>
              </w:rPr>
              <w:t xml:space="preserve">Подбор музыкальных произведений к знакомым сказкам. </w:t>
            </w:r>
          </w:p>
          <w:p w14:paraId="0A07DDEB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rPr>
                <w:i/>
                <w:color w:val="auto"/>
              </w:rPr>
              <w:t xml:space="preserve">Музыкальные пластические игры и упражнения </w:t>
            </w:r>
          </w:p>
          <w:p w14:paraId="6AD93ABD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</w:p>
          <w:p w14:paraId="2AAF519C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A8559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26B4AEDB" w14:textId="77777777" w:rsidTr="00135CF7">
        <w:tc>
          <w:tcPr>
            <w:tcW w:w="920" w:type="dxa"/>
          </w:tcPr>
          <w:p w14:paraId="3D7E2B96" w14:textId="77777777" w:rsidR="002045FE" w:rsidRPr="0024431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49" w:type="dxa"/>
          </w:tcPr>
          <w:p w14:paraId="2C5AFCB3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Инсценировка английских народных стихотворений</w:t>
            </w:r>
          </w:p>
          <w:p w14:paraId="399D2563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00FF2" w14:textId="77777777" w:rsidR="002045FE" w:rsidRPr="0024431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9608D9B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Работа с текстом, распределение ролей.</w:t>
            </w:r>
          </w:p>
          <w:p w14:paraId="38255338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текстов популярных английских детских стихо</w:t>
            </w:r>
            <w:r w:rsidR="00DB3CA3">
              <w:rPr>
                <w:rFonts w:ascii="Times New Roman" w:hAnsi="Times New Roman" w:cs="Times New Roman"/>
                <w:i/>
                <w:sz w:val="24"/>
                <w:szCs w:val="24"/>
              </w:rPr>
              <w:t>творений «Про Билли и его невесту Бетти», «Сыр-бор</w:t>
            </w:r>
            <w:r w:rsidRPr="002443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AF65201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урок</w:t>
            </w:r>
          </w:p>
        </w:tc>
      </w:tr>
      <w:tr w:rsidR="002045FE" w:rsidRPr="00CC70E8" w14:paraId="1E3A7811" w14:textId="77777777" w:rsidTr="00135CF7">
        <w:tc>
          <w:tcPr>
            <w:tcW w:w="920" w:type="dxa"/>
          </w:tcPr>
          <w:p w14:paraId="7CA4CDC3" w14:textId="77777777" w:rsidR="002045FE" w:rsidRPr="003406AC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49" w:type="dxa"/>
          </w:tcPr>
          <w:p w14:paraId="5976B99C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Инсценировка английского народного стихотворения</w:t>
            </w:r>
          </w:p>
          <w:p w14:paraId="3ABB749B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3406AC">
              <w:rPr>
                <w:i/>
                <w:color w:val="auto"/>
              </w:rPr>
              <w:t xml:space="preserve"> «Про Билли и его невесту Бетти»</w:t>
            </w:r>
          </w:p>
          <w:p w14:paraId="44753D78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3F24B" w14:textId="77777777" w:rsidR="002045FE" w:rsidRPr="003406AC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8330EF2" w14:textId="77777777" w:rsidR="002045FE" w:rsidRPr="003406AC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3406AC">
              <w:rPr>
                <w:color w:val="auto"/>
              </w:rPr>
              <w:t>Знакомство с содержанием, распределение ролей, диалоги героев.</w:t>
            </w:r>
          </w:p>
          <w:p w14:paraId="39D142BD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3406AC">
              <w:rPr>
                <w:i/>
                <w:color w:val="auto"/>
              </w:rPr>
              <w:t xml:space="preserve">Конкурс на лучшего чтеца </w:t>
            </w:r>
          </w:p>
          <w:p w14:paraId="2BFA2AEC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</w:p>
          <w:p w14:paraId="374D668B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3AEED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045FE" w:rsidRPr="00CC70E8" w14:paraId="79474139" w14:textId="77777777" w:rsidTr="00135CF7">
        <w:tc>
          <w:tcPr>
            <w:tcW w:w="920" w:type="dxa"/>
          </w:tcPr>
          <w:p w14:paraId="441CDFF8" w14:textId="77777777" w:rsidR="002045FE" w:rsidRPr="005523ED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14:paraId="22C904FD" w14:textId="77777777" w:rsidR="002045FE" w:rsidRPr="005523ED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850" w:type="dxa"/>
          </w:tcPr>
          <w:p w14:paraId="14D113DD" w14:textId="77777777" w:rsidR="002045FE" w:rsidRPr="005523ED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3F3B05F" w14:textId="77777777" w:rsidR="002045FE" w:rsidRPr="005523ED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«пантомима». </w:t>
            </w:r>
            <w:r w:rsidRPr="005523ED">
              <w:rPr>
                <w:rFonts w:ascii="Times New Roman" w:hAnsi="Times New Roman" w:cs="Times New Roman"/>
                <w:i/>
                <w:sz w:val="24"/>
                <w:szCs w:val="24"/>
              </w:rPr>
              <w:t>Игры на развитие образного мышления.</w:t>
            </w:r>
          </w:p>
        </w:tc>
        <w:tc>
          <w:tcPr>
            <w:tcW w:w="1275" w:type="dxa"/>
          </w:tcPr>
          <w:p w14:paraId="26C1F0FF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05E37F0E" w14:textId="77777777" w:rsidTr="00135CF7">
        <w:tc>
          <w:tcPr>
            <w:tcW w:w="920" w:type="dxa"/>
          </w:tcPr>
          <w:p w14:paraId="3D9E18B3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14:paraId="75266191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Приёмы запоминания иностранных слов.</w:t>
            </w:r>
          </w:p>
        </w:tc>
        <w:tc>
          <w:tcPr>
            <w:tcW w:w="850" w:type="dxa"/>
          </w:tcPr>
          <w:p w14:paraId="5C79F002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CF97224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0165E5">
              <w:rPr>
                <w:color w:val="auto"/>
              </w:rPr>
              <w:t xml:space="preserve">Словесные и наглядные методы </w:t>
            </w:r>
          </w:p>
          <w:p w14:paraId="189C9AC2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Конкурсная программа.</w:t>
            </w:r>
          </w:p>
        </w:tc>
        <w:tc>
          <w:tcPr>
            <w:tcW w:w="1275" w:type="dxa"/>
          </w:tcPr>
          <w:p w14:paraId="4AE9C97C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045FE" w:rsidRPr="00CC70E8" w14:paraId="077BC56F" w14:textId="77777777" w:rsidTr="00135CF7">
        <w:tc>
          <w:tcPr>
            <w:tcW w:w="920" w:type="dxa"/>
          </w:tcPr>
          <w:p w14:paraId="038DE9DF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49" w:type="dxa"/>
          </w:tcPr>
          <w:p w14:paraId="7651C2CF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Приёмы перевоплощения</w:t>
            </w:r>
          </w:p>
        </w:tc>
        <w:tc>
          <w:tcPr>
            <w:tcW w:w="850" w:type="dxa"/>
          </w:tcPr>
          <w:p w14:paraId="39AB853F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4239A15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0165E5">
              <w:rPr>
                <w:color w:val="auto"/>
              </w:rPr>
              <w:t xml:space="preserve">Создание образов животных с помощью выразительных пластических движений. </w:t>
            </w:r>
          </w:p>
          <w:p w14:paraId="64DAC316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</w:p>
          <w:p w14:paraId="377B0A52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7B1C7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урок</w:t>
            </w:r>
          </w:p>
        </w:tc>
      </w:tr>
      <w:tr w:rsidR="002045FE" w:rsidRPr="00CC70E8" w14:paraId="4DA5C24E" w14:textId="77777777" w:rsidTr="00135CF7">
        <w:tc>
          <w:tcPr>
            <w:tcW w:w="920" w:type="dxa"/>
          </w:tcPr>
          <w:p w14:paraId="3251F842" w14:textId="77777777" w:rsidR="002045FE" w:rsidRPr="0057627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49" w:type="dxa"/>
          </w:tcPr>
          <w:p w14:paraId="0DADDA04" w14:textId="77777777" w:rsidR="002045FE" w:rsidRPr="0057627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76273">
              <w:rPr>
                <w:color w:val="auto"/>
              </w:rPr>
              <w:t xml:space="preserve">Упражнения по развитию мимики </w:t>
            </w:r>
          </w:p>
          <w:p w14:paraId="61917D5B" w14:textId="77777777" w:rsidR="002045FE" w:rsidRPr="0057627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82E4DA" w14:textId="77777777" w:rsidR="002045FE" w:rsidRPr="0057627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9923C0A" w14:textId="77777777" w:rsidR="002045FE" w:rsidRPr="0057627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76273">
              <w:rPr>
                <w:color w:val="auto"/>
              </w:rPr>
              <w:t>Упражнения на постановку дыхания. Упражнения на развитие артикуляционного аппарата. Радиотеатр: озвучивание сказки.</w:t>
            </w:r>
          </w:p>
          <w:p w14:paraId="6A1611FD" w14:textId="77777777" w:rsidR="002045FE" w:rsidRPr="0057627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BD0640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358A40F5" w14:textId="77777777" w:rsidTr="00135CF7">
        <w:tc>
          <w:tcPr>
            <w:tcW w:w="920" w:type="dxa"/>
          </w:tcPr>
          <w:p w14:paraId="6B1C0A51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49" w:type="dxa"/>
          </w:tcPr>
          <w:p w14:paraId="2DC4B96B" w14:textId="77777777" w:rsidR="002045FE" w:rsidRPr="00833FAF" w:rsidRDefault="00DB3CA3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</w:t>
            </w:r>
            <w:r w:rsidR="00981ED8">
              <w:rPr>
                <w:rFonts w:ascii="Times New Roman" w:hAnsi="Times New Roman" w:cs="Times New Roman"/>
                <w:sz w:val="24"/>
                <w:szCs w:val="24"/>
              </w:rPr>
              <w:t xml:space="preserve">я пьесы </w:t>
            </w:r>
          </w:p>
        </w:tc>
        <w:tc>
          <w:tcPr>
            <w:tcW w:w="850" w:type="dxa"/>
          </w:tcPr>
          <w:p w14:paraId="6F09F83D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C85291A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Обсуждение музыки, распределение ролей, репетиции </w:t>
            </w:r>
          </w:p>
          <w:p w14:paraId="4B86CED8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BA0CD0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2045FE" w:rsidRPr="00CC70E8" w14:paraId="7CEF3FBD" w14:textId="77777777" w:rsidTr="00135CF7">
        <w:tc>
          <w:tcPr>
            <w:tcW w:w="920" w:type="dxa"/>
          </w:tcPr>
          <w:p w14:paraId="13EAD617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449" w:type="dxa"/>
          </w:tcPr>
          <w:p w14:paraId="3323F717" w14:textId="77777777" w:rsidR="002045FE" w:rsidRPr="00833FAF" w:rsidRDefault="00AD270C" w:rsidP="00135C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Постановка пьесы</w:t>
            </w:r>
            <w:r w:rsidR="002045FE" w:rsidRPr="00833FAF">
              <w:rPr>
                <w:color w:val="auto"/>
              </w:rPr>
              <w:t xml:space="preserve"> </w:t>
            </w:r>
          </w:p>
          <w:p w14:paraId="05CAF2D1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1FE03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40A9ADE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Репетиции, подбор костюмов, реквизита </w:t>
            </w:r>
          </w:p>
          <w:p w14:paraId="55E4386C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557827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Спектакль, репетиция</w:t>
            </w:r>
          </w:p>
        </w:tc>
      </w:tr>
      <w:tr w:rsidR="002045FE" w:rsidRPr="00CC70E8" w14:paraId="472A7CFE" w14:textId="77777777" w:rsidTr="00135CF7">
        <w:tc>
          <w:tcPr>
            <w:tcW w:w="920" w:type="dxa"/>
          </w:tcPr>
          <w:p w14:paraId="016D321F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449" w:type="dxa"/>
          </w:tcPr>
          <w:p w14:paraId="5528777F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Заключительные занятия. Итоговое выступление.</w:t>
            </w:r>
          </w:p>
        </w:tc>
        <w:tc>
          <w:tcPr>
            <w:tcW w:w="850" w:type="dxa"/>
          </w:tcPr>
          <w:p w14:paraId="0C7D31BC" w14:textId="77777777" w:rsidR="002045FE" w:rsidRPr="00833FAF" w:rsidRDefault="00981ED8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9E9BC22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Подведение итогов обучения, обсуждение и анализ успехов каждого обучающегося. </w:t>
            </w:r>
          </w:p>
          <w:p w14:paraId="56E33F17" w14:textId="77777777" w:rsidR="002045FE" w:rsidRPr="00833FAF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833FAF">
              <w:rPr>
                <w:i/>
                <w:color w:val="auto"/>
              </w:rPr>
              <w:t>«Капустник» - показ любимых инсценировок.</w:t>
            </w:r>
          </w:p>
          <w:p w14:paraId="66F82DEB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68508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Урок-капустник</w:t>
            </w:r>
          </w:p>
        </w:tc>
      </w:tr>
    </w:tbl>
    <w:p w14:paraId="4409E421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1A73F" w14:textId="77777777" w:rsidR="002045FE" w:rsidRDefault="002045FE" w:rsidP="0020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</w:p>
    <w:p w14:paraId="6AF9ECE2" w14:textId="77777777" w:rsidR="002045FE" w:rsidRDefault="002045FE" w:rsidP="00204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br w:type="page"/>
      </w:r>
    </w:p>
    <w:p w14:paraId="11018181" w14:textId="77777777" w:rsidR="002045FE" w:rsidRPr="00833FAF" w:rsidRDefault="002045FE" w:rsidP="00204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 w:rsidRPr="00833FAF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833FAF">
        <w:rPr>
          <w:rFonts w:ascii="Times New Roman" w:hAnsi="Times New Roman"/>
          <w:b/>
          <w:sz w:val="24"/>
          <w:szCs w:val="24"/>
        </w:rPr>
        <w:t>. Литература</w:t>
      </w:r>
    </w:p>
    <w:p w14:paraId="01D1FED2" w14:textId="77777777" w:rsidR="002045FE" w:rsidRPr="00A84E07" w:rsidRDefault="002045FE" w:rsidP="002045F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7029604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Ерхова Е.Л., Захаркина С.В., Атаманчук Е.С.</w:t>
      </w:r>
      <w:r w:rsidRPr="00CD3998">
        <w:rPr>
          <w:rFonts w:ascii="Times New Roman" w:hAnsi="Times New Roman" w:cs="Times New Roman"/>
          <w:sz w:val="24"/>
          <w:szCs w:val="24"/>
        </w:rPr>
        <w:t xml:space="preserve"> Английский язык. 5-11 классы: театрально-языковая деятельность: технология, сценарии спектаклей/- Волгоград: Учитель, 2009. – 111 с.</w:t>
      </w:r>
    </w:p>
    <w:p w14:paraId="7E607C02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Комаров А.С.</w:t>
      </w:r>
      <w:r w:rsidRPr="00CD3998">
        <w:rPr>
          <w:rFonts w:ascii="Times New Roman" w:hAnsi="Times New Roman" w:cs="Times New Roman"/>
          <w:sz w:val="24"/>
          <w:szCs w:val="24"/>
        </w:rPr>
        <w:t xml:space="preserve">  Игры и пьесы в обучении английскому языку / Ростов-на-Дону: Феникс, 2007. – 220 с.</w:t>
      </w:r>
    </w:p>
    <w:p w14:paraId="56824A3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Конышева А. В</w:t>
      </w:r>
      <w:r w:rsidRPr="00CD3998">
        <w:rPr>
          <w:rFonts w:ascii="Times New Roman" w:hAnsi="Times New Roman" w:cs="Times New Roman"/>
          <w:sz w:val="24"/>
          <w:szCs w:val="24"/>
        </w:rPr>
        <w:t xml:space="preserve">. Игровой метод в обучении иностранному </w:t>
      </w:r>
      <w:proofErr w:type="gramStart"/>
      <w:r w:rsidRPr="00CD3998">
        <w:rPr>
          <w:rFonts w:ascii="Times New Roman" w:hAnsi="Times New Roman" w:cs="Times New Roman"/>
          <w:sz w:val="24"/>
          <w:szCs w:val="24"/>
        </w:rPr>
        <w:t>языку.-</w:t>
      </w:r>
      <w:proofErr w:type="gramEnd"/>
      <w:r w:rsidRPr="00CD3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Мн.:Издательство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 xml:space="preserve"> «Четыре  четверти», 2008.–192 с.</w:t>
      </w:r>
    </w:p>
    <w:p w14:paraId="5F670D8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D3998">
        <w:rPr>
          <w:rFonts w:ascii="Times New Roman" w:hAnsi="Times New Roman" w:cs="Times New Roman"/>
          <w:i/>
          <w:sz w:val="24"/>
          <w:szCs w:val="24"/>
        </w:rPr>
        <w:t>Кулясова</w:t>
      </w:r>
      <w:proofErr w:type="spellEnd"/>
      <w:r w:rsidRPr="00CD3998">
        <w:rPr>
          <w:rFonts w:ascii="Times New Roman" w:hAnsi="Times New Roman" w:cs="Times New Roman"/>
          <w:i/>
          <w:sz w:val="24"/>
          <w:szCs w:val="24"/>
        </w:rPr>
        <w:t xml:space="preserve"> Н.А</w:t>
      </w:r>
      <w:r w:rsidRPr="00CD3998">
        <w:rPr>
          <w:rFonts w:ascii="Times New Roman" w:hAnsi="Times New Roman" w:cs="Times New Roman"/>
          <w:sz w:val="24"/>
          <w:szCs w:val="24"/>
        </w:rPr>
        <w:t xml:space="preserve">. Алфавитные и тематические игры на уроках английского языка: 2-4 классы. – </w:t>
      </w:r>
      <w:proofErr w:type="gramStart"/>
      <w:r w:rsidRPr="00CD3998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Pr="00CD3998">
        <w:rPr>
          <w:rFonts w:ascii="Times New Roman" w:hAnsi="Times New Roman" w:cs="Times New Roman"/>
          <w:sz w:val="24"/>
          <w:szCs w:val="24"/>
        </w:rPr>
        <w:t>, 2010. – 144 с.</w:t>
      </w:r>
    </w:p>
    <w:p w14:paraId="0F7FE30C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Лебедева Г.Н</w:t>
      </w:r>
      <w:r w:rsidRPr="00CD3998">
        <w:rPr>
          <w:rFonts w:ascii="Times New Roman" w:hAnsi="Times New Roman" w:cs="Times New Roman"/>
          <w:sz w:val="24"/>
          <w:szCs w:val="24"/>
        </w:rPr>
        <w:t>.  Внеклассные мероприятия по английскому языку в начальной школе/ М.: Глобус, 2008</w:t>
      </w:r>
    </w:p>
    <w:p w14:paraId="3835EA66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D3998">
        <w:rPr>
          <w:rFonts w:ascii="Times New Roman" w:hAnsi="Times New Roman" w:cs="Times New Roman"/>
          <w:i/>
          <w:sz w:val="24"/>
          <w:szCs w:val="24"/>
        </w:rPr>
        <w:t>Стронин</w:t>
      </w:r>
      <w:proofErr w:type="spellEnd"/>
      <w:r w:rsidRPr="00CD3998">
        <w:rPr>
          <w:rFonts w:ascii="Times New Roman" w:hAnsi="Times New Roman" w:cs="Times New Roman"/>
          <w:i/>
          <w:sz w:val="24"/>
          <w:szCs w:val="24"/>
        </w:rPr>
        <w:t xml:space="preserve"> М.Ф</w:t>
      </w:r>
      <w:r w:rsidRPr="00CD3998">
        <w:rPr>
          <w:rFonts w:ascii="Times New Roman" w:hAnsi="Times New Roman" w:cs="Times New Roman"/>
          <w:sz w:val="24"/>
          <w:szCs w:val="24"/>
        </w:rPr>
        <w:t>.  Обучающие игры на уроке английского языка: Пособие для учителя. / М.: Просвещение, 1984. – 112 с.</w:t>
      </w:r>
    </w:p>
    <w:p w14:paraId="076E16E3" w14:textId="77777777" w:rsidR="002045FE" w:rsidRPr="00CD3998" w:rsidRDefault="002045FE" w:rsidP="002045FE">
      <w:pPr>
        <w:pStyle w:val="a4"/>
        <w:numPr>
          <w:ilvl w:val="0"/>
          <w:numId w:val="5"/>
        </w:numPr>
      </w:pPr>
      <w:r w:rsidRPr="00CD3998">
        <w:rPr>
          <w:i/>
        </w:rPr>
        <w:t xml:space="preserve">Сост. </w:t>
      </w:r>
      <w:proofErr w:type="spellStart"/>
      <w:r w:rsidRPr="00CD3998">
        <w:rPr>
          <w:i/>
        </w:rPr>
        <w:t>Демурова</w:t>
      </w:r>
      <w:proofErr w:type="spellEnd"/>
      <w:r w:rsidRPr="00CD3998">
        <w:rPr>
          <w:i/>
        </w:rPr>
        <w:t xml:space="preserve"> Н.М.</w:t>
      </w:r>
      <w:r w:rsidRPr="00CD3998">
        <w:t xml:space="preserve"> Стихи матушки Гусыни. – М.: Радуга, 1988.- 684 с.</w:t>
      </w:r>
    </w:p>
    <w:p w14:paraId="2570AF0D" w14:textId="77777777" w:rsidR="001A34FE" w:rsidRDefault="001A34F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1A34FE" w:rsidSect="00754B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505">
    <w:multiLevelType w:val="hybridMultilevel"/>
    <w:lvl w:ilvl="0" w:tplc="62546315">
      <w:start w:val="1"/>
      <w:numFmt w:val="decimal"/>
      <w:lvlText w:val="%1."/>
      <w:lvlJc w:val="left"/>
      <w:pPr>
        <w:ind w:left="720" w:hanging="360"/>
      </w:pPr>
    </w:lvl>
    <w:lvl w:ilvl="1" w:tplc="62546315" w:tentative="1">
      <w:start w:val="1"/>
      <w:numFmt w:val="lowerLetter"/>
      <w:lvlText w:val="%2."/>
      <w:lvlJc w:val="left"/>
      <w:pPr>
        <w:ind w:left="1440" w:hanging="360"/>
      </w:pPr>
    </w:lvl>
    <w:lvl w:ilvl="2" w:tplc="62546315" w:tentative="1">
      <w:start w:val="1"/>
      <w:numFmt w:val="lowerRoman"/>
      <w:lvlText w:val="%3."/>
      <w:lvlJc w:val="right"/>
      <w:pPr>
        <w:ind w:left="2160" w:hanging="180"/>
      </w:pPr>
    </w:lvl>
    <w:lvl w:ilvl="3" w:tplc="62546315" w:tentative="1">
      <w:start w:val="1"/>
      <w:numFmt w:val="decimal"/>
      <w:lvlText w:val="%4."/>
      <w:lvlJc w:val="left"/>
      <w:pPr>
        <w:ind w:left="2880" w:hanging="360"/>
      </w:pPr>
    </w:lvl>
    <w:lvl w:ilvl="4" w:tplc="62546315" w:tentative="1">
      <w:start w:val="1"/>
      <w:numFmt w:val="lowerLetter"/>
      <w:lvlText w:val="%5."/>
      <w:lvlJc w:val="left"/>
      <w:pPr>
        <w:ind w:left="3600" w:hanging="360"/>
      </w:pPr>
    </w:lvl>
    <w:lvl w:ilvl="5" w:tplc="62546315" w:tentative="1">
      <w:start w:val="1"/>
      <w:numFmt w:val="lowerRoman"/>
      <w:lvlText w:val="%6."/>
      <w:lvlJc w:val="right"/>
      <w:pPr>
        <w:ind w:left="4320" w:hanging="180"/>
      </w:pPr>
    </w:lvl>
    <w:lvl w:ilvl="6" w:tplc="62546315" w:tentative="1">
      <w:start w:val="1"/>
      <w:numFmt w:val="decimal"/>
      <w:lvlText w:val="%7."/>
      <w:lvlJc w:val="left"/>
      <w:pPr>
        <w:ind w:left="5040" w:hanging="360"/>
      </w:pPr>
    </w:lvl>
    <w:lvl w:ilvl="7" w:tplc="62546315" w:tentative="1">
      <w:start w:val="1"/>
      <w:numFmt w:val="lowerLetter"/>
      <w:lvlText w:val="%8."/>
      <w:lvlJc w:val="left"/>
      <w:pPr>
        <w:ind w:left="5760" w:hanging="360"/>
      </w:pPr>
    </w:lvl>
    <w:lvl w:ilvl="8" w:tplc="62546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04">
    <w:multiLevelType w:val="hybridMultilevel"/>
    <w:lvl w:ilvl="0" w:tplc="3208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2F37"/>
    <w:multiLevelType w:val="hybridMultilevel"/>
    <w:tmpl w:val="FFB69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007A"/>
    <w:multiLevelType w:val="hybridMultilevel"/>
    <w:tmpl w:val="49AE09BE"/>
    <w:lvl w:ilvl="0" w:tplc="4078C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67DB7B15"/>
    <w:multiLevelType w:val="hybridMultilevel"/>
    <w:tmpl w:val="BFE41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740"/>
    <w:multiLevelType w:val="hybridMultilevel"/>
    <w:tmpl w:val="F56CCC54"/>
    <w:lvl w:ilvl="0" w:tplc="1EC0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4391">
    <w:abstractNumId w:val="4"/>
  </w:num>
  <w:num w:numId="2" w16cid:durableId="988049850">
    <w:abstractNumId w:val="1"/>
  </w:num>
  <w:num w:numId="3" w16cid:durableId="345790598">
    <w:abstractNumId w:val="3"/>
  </w:num>
  <w:num w:numId="4" w16cid:durableId="84041325">
    <w:abstractNumId w:val="0"/>
  </w:num>
  <w:num w:numId="5" w16cid:durableId="1352874012">
    <w:abstractNumId w:val="2"/>
  </w:num>
  <w:num w:numId="18504">
    <w:abstractNumId w:val="18504"/>
  </w:num>
  <w:num w:numId="18505">
    <w:abstractNumId w:val="185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FE"/>
    <w:rsid w:val="001179BB"/>
    <w:rsid w:val="00125605"/>
    <w:rsid w:val="001978DB"/>
    <w:rsid w:val="001A34FE"/>
    <w:rsid w:val="002045FE"/>
    <w:rsid w:val="002D5953"/>
    <w:rsid w:val="003A0B7D"/>
    <w:rsid w:val="00404CBE"/>
    <w:rsid w:val="004074CD"/>
    <w:rsid w:val="005A41F0"/>
    <w:rsid w:val="0062360B"/>
    <w:rsid w:val="00981ED8"/>
    <w:rsid w:val="00AD270C"/>
    <w:rsid w:val="00B13551"/>
    <w:rsid w:val="00C75271"/>
    <w:rsid w:val="00CE1E56"/>
    <w:rsid w:val="00DB3CA3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4628"/>
  <w15:chartTrackingRefBased/>
  <w15:docId w15:val="{E340A8C0-2E85-4344-9CBC-BFBB74C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204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6"/>
    <w:rsid w:val="002045FE"/>
    <w:rPr>
      <w:shd w:val="clear" w:color="auto" w:fill="FFFFFF"/>
    </w:rPr>
  </w:style>
  <w:style w:type="paragraph" w:styleId="a6">
    <w:name w:val="Body Text"/>
    <w:basedOn w:val="a"/>
    <w:link w:val="a5"/>
    <w:rsid w:val="002045FE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45FE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045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45FE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2045F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045FE"/>
    <w:rPr>
      <w:rFonts w:eastAsiaTheme="minorEastAsia"/>
      <w:lang w:eastAsia="ru-RU"/>
    </w:rPr>
  </w:style>
  <w:style w:type="paragraph" w:customStyle="1" w:styleId="WW-">
    <w:name w:val="WW-Базовый"/>
    <w:rsid w:val="002045FE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3">
    <w:name w:val="Body Text 3"/>
    <w:basedOn w:val="a"/>
    <w:link w:val="30"/>
    <w:rsid w:val="002045FE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2045F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20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9572377" Type="http://schemas.openxmlformats.org/officeDocument/2006/relationships/footnotes" Target="footnotes.xml"/><Relationship Id="rId585992701" Type="http://schemas.openxmlformats.org/officeDocument/2006/relationships/endnotes" Target="endnotes.xml"/><Relationship Id="rId825053349" Type="http://schemas.openxmlformats.org/officeDocument/2006/relationships/comments" Target="comments.xml"/><Relationship Id="rId550480258" Type="http://schemas.microsoft.com/office/2011/relationships/commentsExtended" Target="commentsExtended.xml"/><Relationship Id="rId2615598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dw4l2ErLJFACDpBf/E5fHIFvkJo=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9572377"/>
            <mdssi:RelationshipReference SourceId="rId585992701"/>
            <mdssi:RelationshipReference SourceId="rId825053349"/>
            <mdssi:RelationshipReference SourceId="rId550480258"/>
            <mdssi:RelationshipReference SourceId="rId261559855"/>
          </Transform>
          <Transform Algorithm="http://www.w3.org/TR/2001/REC-xml-c14n-20010315"/>
        </Transforms>
        <DigestMethod Algorithm="http://www.w3.org/2000/09/xmldsig#sha1"/>
        <DigestValue>7mcVrsnQt3oTZN2VpNkVmesb2pY=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ItmHeyx0yqCjYbrFpYfao2ez6N0=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whLVYlxvYmXv2nISrSWk0swA56Y=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utKTnNQxXUOVx8a5OFn2qi8yetU=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p5IvyAiTs7tilZzEagwTJwmQ324=</DigestValue>
      </Reference>
      <Reference URI="/word/styles.xml?ContentType=application/vnd.openxmlformats-officedocument.wordprocessingml.styles+xml">
        <DigestMethod Algorithm="http://www.w3.org/2000/09/xmldsig#sha1"/>
        <DigestValue>6KHipQ93E+d+iKqoww49wse6dNE=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2024-09-04T05:58:56Z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2023-10-03T07:12:00Z</dcterms:created>
  <dcterms:modified xsi:type="dcterms:W3CDTF">2023-10-03T07:12:00Z</dcterms:modified>
</cp:coreProperties>
</file>